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F9" w:rsidRPr="00127CF9" w:rsidRDefault="00127CF9" w:rsidP="00127CF9">
      <w:pPr>
        <w:pStyle w:val="1"/>
        <w:numPr>
          <w:ilvl w:val="0"/>
          <w:numId w:val="0"/>
        </w:numPr>
        <w:ind w:left="432" w:hanging="432"/>
        <w:rPr>
          <w:lang w:val="el-GR"/>
        </w:rPr>
      </w:pPr>
      <w:bookmarkStart w:id="0" w:name="_Toc526340017"/>
      <w:bookmarkStart w:id="1" w:name="_GoBack"/>
      <w:bookmarkEnd w:id="1"/>
      <w:r w:rsidRPr="00127CF9">
        <w:rPr>
          <w:lang w:val="el-GR"/>
        </w:rPr>
        <w:t>ΠΑΡΑΡΤΗΜΑ Ι.2:  ΕΝΤΥΠΟ ΥΠΟΒΟΛΗΣ ΠΡΑΞΗΣ ΜΕΡΟΣ 2</w:t>
      </w:r>
      <w:bookmarkEnd w:id="0"/>
    </w:p>
    <w:p w:rsidR="00127CF9" w:rsidRPr="00F974C1" w:rsidRDefault="00127CF9" w:rsidP="00127CF9">
      <w:pPr>
        <w:spacing w:before="120" w:after="120" w:line="240" w:lineRule="auto"/>
        <w:rPr>
          <w:rFonts w:ascii="Tahoma" w:hAnsi="Tahoma" w:cs="Tahoma"/>
          <w:sz w:val="16"/>
          <w:szCs w:val="16"/>
          <w:lang w:val="el-GR"/>
        </w:rPr>
      </w:pPr>
      <w:r w:rsidRPr="00F974C1">
        <w:rPr>
          <w:rFonts w:ascii="Tahoma" w:hAnsi="Tahoma" w:cs="Tahoma"/>
          <w:sz w:val="16"/>
          <w:szCs w:val="16"/>
          <w:lang w:val="el-GR"/>
        </w:rPr>
        <w:t xml:space="preserve">(Υποβάλλεται σε </w:t>
      </w:r>
      <w:proofErr w:type="spellStart"/>
      <w:r w:rsidRPr="00F974C1">
        <w:rPr>
          <w:rFonts w:ascii="Tahoma" w:hAnsi="Tahoma" w:cs="Tahoma"/>
          <w:sz w:val="16"/>
          <w:szCs w:val="16"/>
          <w:lang w:val="el-GR"/>
        </w:rPr>
        <w:t>pdf</w:t>
      </w:r>
      <w:proofErr w:type="spellEnd"/>
      <w:r w:rsidRPr="00F974C1">
        <w:rPr>
          <w:rFonts w:ascii="Tahoma" w:hAnsi="Tahoma" w:cs="Tahoma"/>
          <w:sz w:val="16"/>
          <w:szCs w:val="16"/>
          <w:lang w:val="el-GR"/>
        </w:rPr>
        <w:t xml:space="preserve"> αρχείο συν/</w:t>
      </w:r>
      <w:proofErr w:type="spellStart"/>
      <w:r w:rsidRPr="00F974C1">
        <w:rPr>
          <w:rFonts w:ascii="Tahoma" w:hAnsi="Tahoma" w:cs="Tahoma"/>
          <w:sz w:val="16"/>
          <w:szCs w:val="16"/>
          <w:lang w:val="el-GR"/>
        </w:rPr>
        <w:t>νο</w:t>
      </w:r>
      <w:proofErr w:type="spellEnd"/>
      <w:r w:rsidRPr="00F974C1">
        <w:rPr>
          <w:rFonts w:ascii="Tahoma" w:hAnsi="Tahoma" w:cs="Tahoma"/>
          <w:sz w:val="16"/>
          <w:szCs w:val="16"/>
          <w:lang w:val="el-GR"/>
        </w:rPr>
        <w:t xml:space="preserve"> στην ηλεκτρονική υποβολή στο Πληροφοριακό Σύστημα Κρατικών Ενισχύσεων)</w:t>
      </w:r>
    </w:p>
    <w:tbl>
      <w:tblPr>
        <w:tblStyle w:val="af2"/>
        <w:tblW w:w="9322" w:type="dxa"/>
        <w:tblLayout w:type="fixed"/>
        <w:tblLook w:val="04A0" w:firstRow="1" w:lastRow="0" w:firstColumn="1" w:lastColumn="0" w:noHBand="0" w:noVBand="1"/>
      </w:tblPr>
      <w:tblGrid>
        <w:gridCol w:w="1507"/>
        <w:gridCol w:w="7815"/>
      </w:tblGrid>
      <w:tr w:rsidR="00127CF9" w:rsidRPr="00F974C1" w:rsidTr="00440B2B">
        <w:trPr>
          <w:trHeight w:val="315"/>
        </w:trPr>
        <w:tc>
          <w:tcPr>
            <w:tcW w:w="9322" w:type="dxa"/>
            <w:gridSpan w:val="2"/>
            <w:shd w:val="clear" w:color="auto" w:fill="D9D9D9" w:themeFill="background1" w:themeFillShade="D9"/>
            <w:noWrap/>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ΓΕΝΙΚΑ ΣΤΟΙΧΕΙΑ ΠΡΟΤΑΣΗΣ</w:t>
            </w:r>
          </w:p>
        </w:tc>
      </w:tr>
      <w:tr w:rsidR="00127CF9" w:rsidRPr="00F974C1" w:rsidTr="00440B2B">
        <w:trPr>
          <w:trHeight w:val="300"/>
        </w:trPr>
        <w:tc>
          <w:tcPr>
            <w:tcW w:w="15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lang w:val="el-GR"/>
              </w:rPr>
              <w:t>Κωδικός</w:t>
            </w:r>
            <w:r w:rsidRPr="00F974C1">
              <w:rPr>
                <w:rFonts w:ascii="Tahoma" w:hAnsi="Tahoma" w:cs="Tahoma"/>
                <w:b/>
                <w:bCs/>
                <w:sz w:val="16"/>
                <w:szCs w:val="16"/>
              </w:rPr>
              <w:t xml:space="preserve"> ΠΣΚΕ π</w:t>
            </w:r>
            <w:proofErr w:type="spellStart"/>
            <w:r w:rsidRPr="00F974C1">
              <w:rPr>
                <w:rFonts w:ascii="Tahoma" w:hAnsi="Tahoma" w:cs="Tahoma"/>
                <w:b/>
                <w:bCs/>
                <w:sz w:val="16"/>
                <w:szCs w:val="16"/>
              </w:rPr>
              <w:t>ράξης</w:t>
            </w:r>
            <w:proofErr w:type="spellEnd"/>
            <w:r w:rsidRPr="00F974C1">
              <w:rPr>
                <w:rFonts w:ascii="Tahoma" w:hAnsi="Tahoma" w:cs="Tahoma"/>
                <w:b/>
                <w:bCs/>
                <w:sz w:val="16"/>
                <w:szCs w:val="16"/>
              </w:rPr>
              <w:t xml:space="preserve"> (</w:t>
            </w:r>
            <w:proofErr w:type="spellStart"/>
            <w:r w:rsidRPr="00F974C1">
              <w:rPr>
                <w:rFonts w:ascii="Tahoma" w:hAnsi="Tahoma" w:cs="Tahoma"/>
                <w:b/>
                <w:bCs/>
                <w:sz w:val="16"/>
                <w:szCs w:val="16"/>
              </w:rPr>
              <w:t>Έργου</w:t>
            </w:r>
            <w:proofErr w:type="spellEnd"/>
            <w:r w:rsidRPr="00F974C1">
              <w:rPr>
                <w:rFonts w:ascii="Tahoma" w:hAnsi="Tahoma" w:cs="Tahoma"/>
                <w:b/>
                <w:bCs/>
                <w:sz w:val="16"/>
                <w:szCs w:val="16"/>
              </w:rPr>
              <w:t>)</w:t>
            </w:r>
          </w:p>
        </w:tc>
        <w:tc>
          <w:tcPr>
            <w:tcW w:w="7815"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6F6BB5" w:rsidTr="00440B2B">
        <w:trPr>
          <w:trHeight w:val="300"/>
        </w:trPr>
        <w:tc>
          <w:tcPr>
            <w:tcW w:w="15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Τομέας προτεραιότητας «έξυπνης εξειδίκευσης»  (όπως στην αναλυτική πρόσκληση της δράσης)</w:t>
            </w:r>
          </w:p>
        </w:tc>
        <w:tc>
          <w:tcPr>
            <w:tcW w:w="7815" w:type="dxa"/>
            <w:noWrap/>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r>
      <w:tr w:rsidR="00127CF9" w:rsidRPr="006F6BB5" w:rsidTr="00440B2B">
        <w:tc>
          <w:tcPr>
            <w:tcW w:w="1507"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lang w:val="el-GR"/>
              </w:rPr>
              <w:t xml:space="preserve">Συμβατότητα με τομέα προτεραιότητας «έξυπνης εξειδίκευσης» </w:t>
            </w:r>
          </w:p>
        </w:tc>
        <w:tc>
          <w:tcPr>
            <w:tcW w:w="7815" w:type="dxa"/>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c>
          <w:tcPr>
            <w:tcW w:w="1507" w:type="dxa"/>
            <w:shd w:val="clear" w:color="auto" w:fill="D9D9D9" w:themeFill="background1" w:themeFillShade="D9"/>
          </w:tcPr>
          <w:p w:rsidR="00127CF9" w:rsidRPr="00F974C1" w:rsidRDefault="00127CF9" w:rsidP="00440B2B">
            <w:pPr>
              <w:spacing w:before="120" w:after="120" w:line="240" w:lineRule="auto"/>
              <w:rPr>
                <w:rFonts w:ascii="Tahoma" w:hAnsi="Tahoma" w:cs="Tahoma"/>
                <w:b/>
                <w:sz w:val="16"/>
                <w:szCs w:val="16"/>
              </w:rPr>
            </w:pPr>
            <w:r w:rsidRPr="00F974C1">
              <w:rPr>
                <w:rFonts w:ascii="Tahoma" w:hAnsi="Tahoma" w:cs="Tahoma"/>
                <w:b/>
                <w:sz w:val="16"/>
                <w:szCs w:val="16"/>
                <w:lang w:val="el-GR"/>
              </w:rPr>
              <w:t>Καθεστώς ενίσχυσης (</w:t>
            </w:r>
            <w:proofErr w:type="spellStart"/>
            <w:r w:rsidRPr="00F974C1">
              <w:rPr>
                <w:rFonts w:ascii="Tahoma" w:hAnsi="Tahoma" w:cs="Tahoma"/>
                <w:b/>
                <w:sz w:val="16"/>
                <w:szCs w:val="16"/>
              </w:rPr>
              <w:t>Θεσμικό</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Πλ</w:t>
            </w:r>
            <w:proofErr w:type="spellEnd"/>
            <w:r w:rsidRPr="00F974C1">
              <w:rPr>
                <w:rFonts w:ascii="Tahoma" w:hAnsi="Tahoma" w:cs="Tahoma"/>
                <w:b/>
                <w:sz w:val="16"/>
                <w:szCs w:val="16"/>
              </w:rPr>
              <w:t>αίσιο)</w:t>
            </w:r>
          </w:p>
        </w:tc>
        <w:tc>
          <w:tcPr>
            <w:tcW w:w="7815" w:type="dxa"/>
          </w:tcPr>
          <w:p w:rsidR="00127CF9" w:rsidRPr="00F974C1" w:rsidRDefault="00127CF9" w:rsidP="00440B2B">
            <w:pPr>
              <w:spacing w:before="120" w:after="120" w:line="240" w:lineRule="auto"/>
              <w:rPr>
                <w:rFonts w:ascii="Tahoma" w:hAnsi="Tahoma" w:cs="Tahoma"/>
                <w:sz w:val="16"/>
                <w:szCs w:val="16"/>
              </w:rPr>
            </w:pPr>
            <w:r w:rsidRPr="00F974C1">
              <w:rPr>
                <w:rFonts w:ascii="Tahoma" w:hAnsi="Tahoma" w:cs="Tahoma"/>
                <w:sz w:val="16"/>
                <w:szCs w:val="16"/>
              </w:rPr>
              <w:t xml:space="preserve">ΕΚ 651/2014 </w:t>
            </w:r>
          </w:p>
        </w:tc>
      </w:tr>
      <w:tr w:rsidR="00127CF9" w:rsidRPr="00F974C1" w:rsidTr="00440B2B">
        <w:trPr>
          <w:trHeight w:val="300"/>
        </w:trPr>
        <w:tc>
          <w:tcPr>
            <w:tcW w:w="15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Τίτλος</w:t>
            </w:r>
            <w:proofErr w:type="spellEnd"/>
            <w:r w:rsidRPr="00F974C1">
              <w:rPr>
                <w:rFonts w:ascii="Tahoma" w:hAnsi="Tahoma" w:cs="Tahoma"/>
                <w:b/>
                <w:bCs/>
                <w:sz w:val="16"/>
                <w:szCs w:val="16"/>
              </w:rPr>
              <w:t xml:space="preserve"> </w:t>
            </w:r>
            <w:proofErr w:type="spellStart"/>
            <w:r w:rsidRPr="00F974C1">
              <w:rPr>
                <w:rFonts w:ascii="Tahoma" w:hAnsi="Tahoma" w:cs="Tahoma"/>
                <w:b/>
                <w:bCs/>
                <w:sz w:val="16"/>
                <w:szCs w:val="16"/>
              </w:rPr>
              <w:t>Πρότ</w:t>
            </w:r>
            <w:proofErr w:type="spellEnd"/>
            <w:r w:rsidRPr="00F974C1">
              <w:rPr>
                <w:rFonts w:ascii="Tahoma" w:hAnsi="Tahoma" w:cs="Tahoma"/>
                <w:b/>
                <w:bCs/>
                <w:sz w:val="16"/>
                <w:szCs w:val="16"/>
              </w:rPr>
              <w:t>ασης</w:t>
            </w:r>
          </w:p>
        </w:tc>
        <w:tc>
          <w:tcPr>
            <w:tcW w:w="7815"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15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Τίτλος</w:t>
            </w:r>
            <w:proofErr w:type="spellEnd"/>
            <w:r w:rsidRPr="00F974C1">
              <w:rPr>
                <w:rFonts w:ascii="Tahoma" w:hAnsi="Tahoma" w:cs="Tahoma"/>
                <w:b/>
                <w:bCs/>
                <w:sz w:val="16"/>
                <w:szCs w:val="16"/>
              </w:rPr>
              <w:t xml:space="preserve"> </w:t>
            </w:r>
            <w:proofErr w:type="spellStart"/>
            <w:r w:rsidRPr="00F974C1">
              <w:rPr>
                <w:rFonts w:ascii="Tahoma" w:hAnsi="Tahoma" w:cs="Tahoma"/>
                <w:b/>
                <w:bCs/>
                <w:sz w:val="16"/>
                <w:szCs w:val="16"/>
              </w:rPr>
              <w:t>Πρότ</w:t>
            </w:r>
            <w:proofErr w:type="spellEnd"/>
            <w:r w:rsidRPr="00F974C1">
              <w:rPr>
                <w:rFonts w:ascii="Tahoma" w:hAnsi="Tahoma" w:cs="Tahoma"/>
                <w:b/>
                <w:bCs/>
                <w:sz w:val="16"/>
                <w:szCs w:val="16"/>
              </w:rPr>
              <w:t xml:space="preserve">ασης </w:t>
            </w:r>
            <w:proofErr w:type="spellStart"/>
            <w:r w:rsidRPr="00F974C1">
              <w:rPr>
                <w:rFonts w:ascii="Tahoma" w:hAnsi="Tahoma" w:cs="Tahoma"/>
                <w:b/>
                <w:bCs/>
                <w:sz w:val="16"/>
                <w:szCs w:val="16"/>
              </w:rPr>
              <w:t>στ</w:t>
            </w:r>
            <w:proofErr w:type="spellEnd"/>
            <w:r w:rsidRPr="00F974C1">
              <w:rPr>
                <w:rFonts w:ascii="Tahoma" w:hAnsi="Tahoma" w:cs="Tahoma"/>
                <w:b/>
                <w:bCs/>
                <w:sz w:val="16"/>
                <w:szCs w:val="16"/>
              </w:rPr>
              <w:t xml:space="preserve">α </w:t>
            </w:r>
            <w:proofErr w:type="spellStart"/>
            <w:r w:rsidRPr="00F974C1">
              <w:rPr>
                <w:rFonts w:ascii="Tahoma" w:hAnsi="Tahoma" w:cs="Tahoma"/>
                <w:b/>
                <w:bCs/>
                <w:sz w:val="16"/>
                <w:szCs w:val="16"/>
              </w:rPr>
              <w:t>Αγγλικά</w:t>
            </w:r>
            <w:proofErr w:type="spellEnd"/>
          </w:p>
        </w:tc>
        <w:tc>
          <w:tcPr>
            <w:tcW w:w="7815"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1155"/>
        </w:trPr>
        <w:tc>
          <w:tcPr>
            <w:tcW w:w="15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Περίληψη</w:t>
            </w:r>
            <w:proofErr w:type="spellEnd"/>
            <w:r w:rsidRPr="00F974C1">
              <w:rPr>
                <w:rFonts w:ascii="Tahoma" w:hAnsi="Tahoma" w:cs="Tahoma"/>
                <w:b/>
                <w:bCs/>
                <w:sz w:val="16"/>
                <w:szCs w:val="16"/>
              </w:rPr>
              <w:t xml:space="preserve"> </w:t>
            </w:r>
            <w:proofErr w:type="spellStart"/>
            <w:r w:rsidRPr="00F974C1">
              <w:rPr>
                <w:rFonts w:ascii="Tahoma" w:hAnsi="Tahoma" w:cs="Tahoma"/>
                <w:b/>
                <w:bCs/>
                <w:sz w:val="16"/>
                <w:szCs w:val="16"/>
              </w:rPr>
              <w:t>Πρότ</w:t>
            </w:r>
            <w:proofErr w:type="spellEnd"/>
            <w:r w:rsidRPr="00F974C1">
              <w:rPr>
                <w:rFonts w:ascii="Tahoma" w:hAnsi="Tahoma" w:cs="Tahoma"/>
                <w:b/>
                <w:bCs/>
                <w:sz w:val="16"/>
                <w:szCs w:val="16"/>
              </w:rPr>
              <w:t>ασης</w:t>
            </w:r>
          </w:p>
        </w:tc>
        <w:tc>
          <w:tcPr>
            <w:tcW w:w="7815"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bl>
    <w:p w:rsidR="00127CF9" w:rsidRPr="00F974C1" w:rsidRDefault="00127CF9" w:rsidP="00127CF9">
      <w:pPr>
        <w:spacing w:before="120" w:after="120" w:line="240" w:lineRule="auto"/>
        <w:rPr>
          <w:rFonts w:ascii="Tahoma" w:hAnsi="Tahoma" w:cs="Tahoma"/>
          <w:sz w:val="16"/>
          <w:szCs w:val="16"/>
          <w:lang w:val="el-GR"/>
        </w:rPr>
      </w:pPr>
    </w:p>
    <w:tbl>
      <w:tblPr>
        <w:tblStyle w:val="af2"/>
        <w:tblW w:w="9322" w:type="dxa"/>
        <w:tblLayout w:type="fixed"/>
        <w:tblLook w:val="04A0" w:firstRow="1" w:lastRow="0" w:firstColumn="1" w:lastColumn="0" w:noHBand="0" w:noVBand="1"/>
      </w:tblPr>
      <w:tblGrid>
        <w:gridCol w:w="1507"/>
        <w:gridCol w:w="3133"/>
        <w:gridCol w:w="4682"/>
      </w:tblGrid>
      <w:tr w:rsidR="00127CF9" w:rsidRPr="006F6BB5" w:rsidTr="00440B2B">
        <w:trPr>
          <w:trHeight w:val="315"/>
        </w:trPr>
        <w:tc>
          <w:tcPr>
            <w:tcW w:w="9322" w:type="dxa"/>
            <w:gridSpan w:val="3"/>
            <w:shd w:val="clear" w:color="auto" w:fill="D9D9D9" w:themeFill="background1" w:themeFillShade="D9"/>
            <w:noWrap/>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ΣΤΟΙΧΕΙΑ ΤΑΥΤΟΤΗΤΑΣ ΔΙΚΑΙΟΥΧΟΥ ΦΟΡΕΑ (ΣΥΝΤΟΝΙΣΤΗΣ ΣΥΝΕΡΓΑΤΙΚΟΥ ΣΧΗΜΑΤΟΣ)</w:t>
            </w:r>
          </w:p>
        </w:tc>
      </w:tr>
      <w:tr w:rsidR="00127CF9" w:rsidRPr="006F6BB5" w:rsidTr="00440B2B">
        <w:trPr>
          <w:trHeight w:val="315"/>
        </w:trPr>
        <w:tc>
          <w:tcPr>
            <w:tcW w:w="9322" w:type="dxa"/>
            <w:gridSpan w:val="3"/>
            <w:shd w:val="clear" w:color="auto" w:fill="D9D9D9" w:themeFill="background1" w:themeFillShade="D9"/>
            <w:noWrap/>
            <w:vAlign w:val="center"/>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ΕΙΔΟΣ ΦΟΡΕΑ ΠΟΥ ΔΙΑΧΕΙΡΙΖΕΤΑΙ ΤΟ ΣΥΝΕΡΓΑΤΙΚΟ ΣΧΗΜΑΤΙΣΜΟ</w:t>
            </w:r>
          </w:p>
        </w:tc>
      </w:tr>
      <w:tr w:rsidR="00127CF9" w:rsidRPr="00F974C1" w:rsidTr="00440B2B">
        <w:trPr>
          <w:trHeight w:val="300"/>
        </w:trPr>
        <w:tc>
          <w:tcPr>
            <w:tcW w:w="1507" w:type="dxa"/>
            <w:shd w:val="clear" w:color="auto" w:fill="D9D9D9" w:themeFill="background1" w:themeFillShade="D9"/>
            <w:noWrap/>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ΕΡΩΤΗΜΑ</w:t>
            </w:r>
          </w:p>
        </w:tc>
        <w:tc>
          <w:tcPr>
            <w:tcW w:w="3133" w:type="dxa"/>
            <w:shd w:val="clear" w:color="auto" w:fill="D9D9D9" w:themeFill="background1" w:themeFillShade="D9"/>
            <w:noWrap/>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ΑΠΑΝΤΗΣΗ</w:t>
            </w:r>
          </w:p>
        </w:tc>
        <w:tc>
          <w:tcPr>
            <w:tcW w:w="4682" w:type="dxa"/>
            <w:shd w:val="clear" w:color="auto" w:fill="D9D9D9" w:themeFill="background1" w:themeFillShade="D9"/>
            <w:noWrap/>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ΕΠΕΞΗΓΗΣΗ</w:t>
            </w:r>
          </w:p>
        </w:tc>
      </w:tr>
      <w:tr w:rsidR="00127CF9" w:rsidRPr="006F6BB5" w:rsidTr="00440B2B">
        <w:trPr>
          <w:trHeight w:val="465"/>
        </w:trPr>
        <w:tc>
          <w:tcPr>
            <w:tcW w:w="15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Επ</w:t>
            </w:r>
            <w:proofErr w:type="spellStart"/>
            <w:r w:rsidRPr="00F974C1">
              <w:rPr>
                <w:rFonts w:ascii="Tahoma" w:hAnsi="Tahoma" w:cs="Tahoma"/>
                <w:b/>
                <w:bCs/>
                <w:sz w:val="16"/>
                <w:szCs w:val="16"/>
              </w:rPr>
              <w:t>ωνυμί</w:t>
            </w:r>
            <w:proofErr w:type="spellEnd"/>
            <w:r w:rsidRPr="00F974C1">
              <w:rPr>
                <w:rFonts w:ascii="Tahoma" w:hAnsi="Tahoma" w:cs="Tahoma"/>
                <w:b/>
                <w:bCs/>
                <w:sz w:val="16"/>
                <w:szCs w:val="16"/>
              </w:rPr>
              <w:t xml:space="preserve">α </w:t>
            </w:r>
            <w:proofErr w:type="spellStart"/>
            <w:r w:rsidRPr="00F974C1">
              <w:rPr>
                <w:rFonts w:ascii="Tahoma" w:hAnsi="Tahoma" w:cs="Tahoma"/>
                <w:b/>
                <w:bCs/>
                <w:sz w:val="16"/>
                <w:szCs w:val="16"/>
              </w:rPr>
              <w:t>Φορέ</w:t>
            </w:r>
            <w:proofErr w:type="spellEnd"/>
            <w:r w:rsidRPr="00F974C1">
              <w:rPr>
                <w:rFonts w:ascii="Tahoma" w:hAnsi="Tahoma" w:cs="Tahoma"/>
                <w:b/>
                <w:bCs/>
                <w:sz w:val="16"/>
                <w:szCs w:val="16"/>
              </w:rPr>
              <w:t>α</w:t>
            </w:r>
          </w:p>
        </w:tc>
        <w:tc>
          <w:tcPr>
            <w:tcW w:w="3133"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468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Όπως έχει δηλωθεί στο έντυπο ηλεκτρονικής υποβολής στο ΠΣΚΕ</w:t>
            </w:r>
          </w:p>
        </w:tc>
      </w:tr>
      <w:tr w:rsidR="00127CF9" w:rsidRPr="006F6BB5" w:rsidTr="00440B2B">
        <w:trPr>
          <w:trHeight w:val="870"/>
        </w:trPr>
        <w:tc>
          <w:tcPr>
            <w:tcW w:w="15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Δι</w:t>
            </w:r>
            <w:proofErr w:type="spellEnd"/>
            <w:r w:rsidRPr="00F974C1">
              <w:rPr>
                <w:rFonts w:ascii="Tahoma" w:hAnsi="Tahoma" w:cs="Tahoma"/>
                <w:b/>
                <w:bCs/>
                <w:sz w:val="16"/>
                <w:szCs w:val="16"/>
              </w:rPr>
              <w:t xml:space="preserve">ακριτικός </w:t>
            </w:r>
            <w:proofErr w:type="spellStart"/>
            <w:r w:rsidRPr="00F974C1">
              <w:rPr>
                <w:rFonts w:ascii="Tahoma" w:hAnsi="Tahoma" w:cs="Tahoma"/>
                <w:b/>
                <w:bCs/>
                <w:sz w:val="16"/>
                <w:szCs w:val="16"/>
              </w:rPr>
              <w:t>τίτλος</w:t>
            </w:r>
            <w:proofErr w:type="spellEnd"/>
          </w:p>
        </w:tc>
        <w:tc>
          <w:tcPr>
            <w:tcW w:w="3133"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468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Συμπληρώνεται ο διακριτικός τίτλος  της επιχείρησης εφόσον υπάρχει.</w:t>
            </w:r>
          </w:p>
        </w:tc>
      </w:tr>
      <w:tr w:rsidR="00127CF9" w:rsidRPr="006F6BB5" w:rsidTr="00440B2B">
        <w:trPr>
          <w:trHeight w:val="300"/>
        </w:trPr>
        <w:tc>
          <w:tcPr>
            <w:tcW w:w="15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Α.Φ.Μ./VAT</w:t>
            </w:r>
          </w:p>
        </w:tc>
        <w:tc>
          <w:tcPr>
            <w:tcW w:w="3133"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468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Συμπληρώνεται το ΑΦΜ της επιχείρησης</w:t>
            </w:r>
          </w:p>
        </w:tc>
      </w:tr>
      <w:tr w:rsidR="00127CF9" w:rsidRPr="006F6BB5" w:rsidTr="00440B2B">
        <w:trPr>
          <w:trHeight w:val="300"/>
        </w:trPr>
        <w:tc>
          <w:tcPr>
            <w:tcW w:w="15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Δ.Ο.Υ.</w:t>
            </w:r>
          </w:p>
        </w:tc>
        <w:tc>
          <w:tcPr>
            <w:tcW w:w="3133"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4682" w:type="dxa"/>
            <w:shd w:val="clear" w:color="auto" w:fill="D9D9D9" w:themeFill="background1" w:themeFillShade="D9"/>
            <w:noWrap/>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Συμπληρώνεται η Δ.Ο.Υ. στην οποία ανήκει η επιχείρηση</w:t>
            </w:r>
          </w:p>
        </w:tc>
      </w:tr>
      <w:tr w:rsidR="00127CF9" w:rsidRPr="006F6BB5" w:rsidTr="00440B2B">
        <w:trPr>
          <w:trHeight w:val="300"/>
        </w:trPr>
        <w:tc>
          <w:tcPr>
            <w:tcW w:w="15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lastRenderedPageBreak/>
              <w:t>Νομική</w:t>
            </w:r>
            <w:proofErr w:type="spellEnd"/>
            <w:r w:rsidRPr="00F974C1">
              <w:rPr>
                <w:rFonts w:ascii="Tahoma" w:hAnsi="Tahoma" w:cs="Tahoma"/>
                <w:b/>
                <w:bCs/>
                <w:sz w:val="16"/>
                <w:szCs w:val="16"/>
                <w:lang w:val="el-GR"/>
              </w:rPr>
              <w:t xml:space="preserve"> μορφή</w:t>
            </w:r>
          </w:p>
        </w:tc>
        <w:tc>
          <w:tcPr>
            <w:tcW w:w="3133"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468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Συμπληρώνεται η Νομική μορφή της επιχείρησης</w:t>
            </w:r>
          </w:p>
        </w:tc>
      </w:tr>
      <w:tr w:rsidR="00127CF9" w:rsidRPr="006F6BB5" w:rsidTr="00440B2B">
        <w:trPr>
          <w:trHeight w:val="300"/>
        </w:trPr>
        <w:tc>
          <w:tcPr>
            <w:tcW w:w="15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Μέγεθος</w:t>
            </w:r>
            <w:proofErr w:type="spellEnd"/>
            <w:r w:rsidRPr="00F974C1">
              <w:rPr>
                <w:rFonts w:ascii="Tahoma" w:hAnsi="Tahoma" w:cs="Tahoma"/>
                <w:b/>
                <w:bCs/>
                <w:sz w:val="16"/>
                <w:szCs w:val="16"/>
              </w:rPr>
              <w:t xml:space="preserve"> επ</w:t>
            </w:r>
            <w:proofErr w:type="spellStart"/>
            <w:r w:rsidRPr="00F974C1">
              <w:rPr>
                <w:rFonts w:ascii="Tahoma" w:hAnsi="Tahoma" w:cs="Tahoma"/>
                <w:b/>
                <w:bCs/>
                <w:sz w:val="16"/>
                <w:szCs w:val="16"/>
              </w:rPr>
              <w:t>ιχείρησης</w:t>
            </w:r>
            <w:proofErr w:type="spellEnd"/>
          </w:p>
        </w:tc>
        <w:tc>
          <w:tcPr>
            <w:tcW w:w="3133"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468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xml:space="preserve">Σύμφωνα με τον ορισμό της ΜΜΕ (Παράρτημα </w:t>
            </w:r>
            <w:r w:rsidRPr="00F974C1">
              <w:rPr>
                <w:rFonts w:ascii="Tahoma" w:hAnsi="Tahoma" w:cs="Tahoma"/>
                <w:sz w:val="16"/>
                <w:szCs w:val="16"/>
              </w:rPr>
              <w:t>IV</w:t>
            </w:r>
            <w:r w:rsidRPr="00F974C1">
              <w:rPr>
                <w:rFonts w:ascii="Tahoma" w:hAnsi="Tahoma" w:cs="Tahoma"/>
                <w:sz w:val="16"/>
                <w:szCs w:val="16"/>
                <w:lang w:val="el-GR"/>
              </w:rPr>
              <w:t>)</w:t>
            </w:r>
          </w:p>
        </w:tc>
      </w:tr>
      <w:tr w:rsidR="00127CF9" w:rsidRPr="006F6BB5" w:rsidTr="00440B2B">
        <w:trPr>
          <w:trHeight w:val="300"/>
        </w:trPr>
        <w:tc>
          <w:tcPr>
            <w:tcW w:w="15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Είδος</w:t>
            </w:r>
            <w:proofErr w:type="spellEnd"/>
            <w:r w:rsidRPr="00F974C1">
              <w:rPr>
                <w:rFonts w:ascii="Tahoma" w:hAnsi="Tahoma" w:cs="Tahoma"/>
                <w:b/>
                <w:bCs/>
                <w:sz w:val="16"/>
                <w:szCs w:val="16"/>
              </w:rPr>
              <w:t xml:space="preserve"> βιβ</w:t>
            </w:r>
            <w:proofErr w:type="spellStart"/>
            <w:r w:rsidRPr="00F974C1">
              <w:rPr>
                <w:rFonts w:ascii="Tahoma" w:hAnsi="Tahoma" w:cs="Tahoma"/>
                <w:b/>
                <w:bCs/>
                <w:sz w:val="16"/>
                <w:szCs w:val="16"/>
              </w:rPr>
              <w:t>λίων</w:t>
            </w:r>
            <w:proofErr w:type="spellEnd"/>
          </w:p>
        </w:tc>
        <w:tc>
          <w:tcPr>
            <w:tcW w:w="3133"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468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Συμπληρώνεται η κατηγορία βιβλίων που τηρεί η επιχείρηση</w:t>
            </w:r>
          </w:p>
        </w:tc>
      </w:tr>
      <w:tr w:rsidR="00127CF9" w:rsidRPr="006F6BB5" w:rsidTr="00440B2B">
        <w:trPr>
          <w:trHeight w:val="300"/>
        </w:trPr>
        <w:tc>
          <w:tcPr>
            <w:tcW w:w="15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ΚΑΔ επ</w:t>
            </w:r>
            <w:proofErr w:type="spellStart"/>
            <w:r w:rsidRPr="00F974C1">
              <w:rPr>
                <w:rFonts w:ascii="Tahoma" w:hAnsi="Tahoma" w:cs="Tahoma"/>
                <w:b/>
                <w:bCs/>
                <w:sz w:val="16"/>
                <w:szCs w:val="16"/>
              </w:rPr>
              <w:t>ένδυσης</w:t>
            </w:r>
            <w:proofErr w:type="spellEnd"/>
          </w:p>
        </w:tc>
        <w:tc>
          <w:tcPr>
            <w:tcW w:w="3133"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468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Συμπληρώνεται ο ΚΑΔ της επιχείρησης  που αφορά το επενδυτικό σχέδιο.</w:t>
            </w:r>
          </w:p>
        </w:tc>
      </w:tr>
      <w:tr w:rsidR="00127CF9" w:rsidRPr="006F6BB5" w:rsidTr="00440B2B">
        <w:trPr>
          <w:trHeight w:val="555"/>
        </w:trPr>
        <w:tc>
          <w:tcPr>
            <w:tcW w:w="15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Ημερ</w:t>
            </w:r>
            <w:proofErr w:type="spellEnd"/>
            <w:r w:rsidRPr="00F974C1">
              <w:rPr>
                <w:rFonts w:ascii="Tahoma" w:hAnsi="Tahoma" w:cs="Tahoma"/>
                <w:b/>
                <w:bCs/>
                <w:sz w:val="16"/>
                <w:szCs w:val="16"/>
              </w:rPr>
              <w:t>/</w:t>
            </w:r>
            <w:proofErr w:type="spellStart"/>
            <w:r w:rsidRPr="00F974C1">
              <w:rPr>
                <w:rFonts w:ascii="Tahoma" w:hAnsi="Tahoma" w:cs="Tahoma"/>
                <w:b/>
                <w:bCs/>
                <w:sz w:val="16"/>
                <w:szCs w:val="16"/>
              </w:rPr>
              <w:t>νί</w:t>
            </w:r>
            <w:proofErr w:type="spellEnd"/>
            <w:r w:rsidRPr="00F974C1">
              <w:rPr>
                <w:rFonts w:ascii="Tahoma" w:hAnsi="Tahoma" w:cs="Tahoma"/>
                <w:b/>
                <w:bCs/>
                <w:sz w:val="16"/>
                <w:szCs w:val="16"/>
              </w:rPr>
              <w:t xml:space="preserve">α </w:t>
            </w:r>
            <w:proofErr w:type="spellStart"/>
            <w:r w:rsidRPr="00F974C1">
              <w:rPr>
                <w:rFonts w:ascii="Tahoma" w:hAnsi="Tahoma" w:cs="Tahoma"/>
                <w:b/>
                <w:bCs/>
                <w:sz w:val="16"/>
                <w:szCs w:val="16"/>
              </w:rPr>
              <w:t>έν</w:t>
            </w:r>
            <w:proofErr w:type="spellEnd"/>
            <w:r w:rsidRPr="00F974C1">
              <w:rPr>
                <w:rFonts w:ascii="Tahoma" w:hAnsi="Tahoma" w:cs="Tahoma"/>
                <w:b/>
                <w:bCs/>
                <w:sz w:val="16"/>
                <w:szCs w:val="16"/>
              </w:rPr>
              <w:t xml:space="preserve">αρξης </w:t>
            </w:r>
            <w:proofErr w:type="spellStart"/>
            <w:r w:rsidRPr="00F974C1">
              <w:rPr>
                <w:rFonts w:ascii="Tahoma" w:hAnsi="Tahoma" w:cs="Tahoma"/>
                <w:b/>
                <w:bCs/>
                <w:sz w:val="16"/>
                <w:szCs w:val="16"/>
              </w:rPr>
              <w:t>δρ</w:t>
            </w:r>
            <w:proofErr w:type="spellEnd"/>
            <w:r w:rsidRPr="00F974C1">
              <w:rPr>
                <w:rFonts w:ascii="Tahoma" w:hAnsi="Tahoma" w:cs="Tahoma"/>
                <w:b/>
                <w:bCs/>
                <w:sz w:val="16"/>
                <w:szCs w:val="16"/>
              </w:rPr>
              <w:t xml:space="preserve">αστηριότητας </w:t>
            </w:r>
          </w:p>
        </w:tc>
        <w:tc>
          <w:tcPr>
            <w:tcW w:w="3133"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468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xml:space="preserve">Συμπληρώνεται η ημερομηνία έναρξης δραστηριότητας της επιχείρησης βάσει των στοιχείων της Δ.Ο.Υ. </w:t>
            </w:r>
          </w:p>
        </w:tc>
      </w:tr>
      <w:tr w:rsidR="00127CF9" w:rsidRPr="006F6BB5" w:rsidTr="00440B2B">
        <w:trPr>
          <w:trHeight w:val="555"/>
        </w:trPr>
        <w:tc>
          <w:tcPr>
            <w:tcW w:w="15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proofErr w:type="spellStart"/>
            <w:r w:rsidRPr="00F974C1">
              <w:rPr>
                <w:rFonts w:ascii="Tahoma" w:hAnsi="Tahoma" w:cs="Tahoma"/>
                <w:b/>
                <w:bCs/>
                <w:sz w:val="16"/>
                <w:szCs w:val="16"/>
              </w:rPr>
              <w:t>Συνεργ</w:t>
            </w:r>
            <w:proofErr w:type="spellEnd"/>
            <w:r w:rsidRPr="00F974C1">
              <w:rPr>
                <w:rFonts w:ascii="Tahoma" w:hAnsi="Tahoma" w:cs="Tahoma"/>
                <w:b/>
                <w:bCs/>
                <w:sz w:val="16"/>
                <w:szCs w:val="16"/>
              </w:rPr>
              <w:t xml:space="preserve">ατικός </w:t>
            </w:r>
            <w:proofErr w:type="spellStart"/>
            <w:r w:rsidRPr="00F974C1">
              <w:rPr>
                <w:rFonts w:ascii="Tahoma" w:hAnsi="Tahoma" w:cs="Tahoma"/>
                <w:b/>
                <w:bCs/>
                <w:sz w:val="16"/>
                <w:szCs w:val="16"/>
              </w:rPr>
              <w:t>σχημ</w:t>
            </w:r>
            <w:proofErr w:type="spellEnd"/>
            <w:r w:rsidRPr="00F974C1">
              <w:rPr>
                <w:rFonts w:ascii="Tahoma" w:hAnsi="Tahoma" w:cs="Tahoma"/>
                <w:b/>
                <w:bCs/>
                <w:sz w:val="16"/>
                <w:szCs w:val="16"/>
              </w:rPr>
              <w:t>ατισμός κα</w:t>
            </w:r>
            <w:proofErr w:type="spellStart"/>
            <w:r w:rsidRPr="00F974C1">
              <w:rPr>
                <w:rFonts w:ascii="Tahoma" w:hAnsi="Tahoma" w:cs="Tahoma"/>
                <w:b/>
                <w:bCs/>
                <w:sz w:val="16"/>
                <w:szCs w:val="16"/>
              </w:rPr>
              <w:t>ινοτομί</w:t>
            </w:r>
            <w:proofErr w:type="spellEnd"/>
            <w:r w:rsidRPr="00F974C1">
              <w:rPr>
                <w:rFonts w:ascii="Tahoma" w:hAnsi="Tahoma" w:cs="Tahoma"/>
                <w:b/>
                <w:bCs/>
                <w:sz w:val="16"/>
                <w:szCs w:val="16"/>
              </w:rPr>
              <w:t>ας</w:t>
            </w:r>
          </w:p>
        </w:tc>
        <w:tc>
          <w:tcPr>
            <w:tcW w:w="3133"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468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Συμπληρώνεται ΝΑΙ εάν ο δικαιούχος εμπίπτει στους συνεργατικούς σχηματισμούς καινοτομίας, όπως ορίζονται στο άρθρο 2 του ΚΑΝ (ΕΕ) 651/2014 της Επιτροπής.</w:t>
            </w:r>
          </w:p>
        </w:tc>
      </w:tr>
      <w:tr w:rsidR="00127CF9" w:rsidRPr="006F6BB5" w:rsidTr="00440B2B">
        <w:trPr>
          <w:trHeight w:val="450"/>
        </w:trPr>
        <w:tc>
          <w:tcPr>
            <w:tcW w:w="15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Η επ</w:t>
            </w:r>
            <w:proofErr w:type="spellStart"/>
            <w:r w:rsidRPr="00F974C1">
              <w:rPr>
                <w:rFonts w:ascii="Tahoma" w:hAnsi="Tahoma" w:cs="Tahoma"/>
                <w:b/>
                <w:bCs/>
                <w:sz w:val="16"/>
                <w:szCs w:val="16"/>
              </w:rPr>
              <w:t>ιχείρηση</w:t>
            </w:r>
            <w:proofErr w:type="spellEnd"/>
            <w:r w:rsidRPr="00F974C1">
              <w:rPr>
                <w:rFonts w:ascii="Tahoma" w:hAnsi="Tahoma" w:cs="Tahoma"/>
                <w:b/>
                <w:bCs/>
                <w:sz w:val="16"/>
                <w:szCs w:val="16"/>
              </w:rPr>
              <w:t xml:space="preserve"> </w:t>
            </w:r>
            <w:proofErr w:type="spellStart"/>
            <w:r w:rsidRPr="00F974C1">
              <w:rPr>
                <w:rFonts w:ascii="Tahoma" w:hAnsi="Tahoma" w:cs="Tahoma"/>
                <w:b/>
                <w:bCs/>
                <w:sz w:val="16"/>
                <w:szCs w:val="16"/>
              </w:rPr>
              <w:t>είν</w:t>
            </w:r>
            <w:proofErr w:type="spellEnd"/>
            <w:r w:rsidRPr="00F974C1">
              <w:rPr>
                <w:rFonts w:ascii="Tahoma" w:hAnsi="Tahoma" w:cs="Tahoma"/>
                <w:b/>
                <w:bCs/>
                <w:sz w:val="16"/>
                <w:szCs w:val="16"/>
              </w:rPr>
              <w:t xml:space="preserve">αι </w:t>
            </w:r>
            <w:proofErr w:type="spellStart"/>
            <w:r w:rsidRPr="00F974C1">
              <w:rPr>
                <w:rFonts w:ascii="Tahoma" w:hAnsi="Tahoma" w:cs="Tahoma"/>
                <w:b/>
                <w:bCs/>
                <w:sz w:val="16"/>
                <w:szCs w:val="16"/>
              </w:rPr>
              <w:t>εξωχώρι</w:t>
            </w:r>
            <w:proofErr w:type="spellEnd"/>
            <w:r w:rsidRPr="00F974C1">
              <w:rPr>
                <w:rFonts w:ascii="Tahoma" w:hAnsi="Tahoma" w:cs="Tahoma"/>
                <w:b/>
                <w:bCs/>
                <w:sz w:val="16"/>
                <w:szCs w:val="16"/>
              </w:rPr>
              <w:t>α</w:t>
            </w:r>
          </w:p>
        </w:tc>
        <w:tc>
          <w:tcPr>
            <w:tcW w:w="3133"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468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xml:space="preserve">Συμπληρώνεται ΝΑΙ εάν η επιχείρηση είναι </w:t>
            </w:r>
            <w:proofErr w:type="spellStart"/>
            <w:r w:rsidRPr="00F974C1">
              <w:rPr>
                <w:rFonts w:ascii="Tahoma" w:hAnsi="Tahoma" w:cs="Tahoma"/>
                <w:sz w:val="16"/>
                <w:szCs w:val="16"/>
                <w:lang w:val="el-GR"/>
              </w:rPr>
              <w:t>εξωχώρια</w:t>
            </w:r>
            <w:proofErr w:type="spellEnd"/>
            <w:r w:rsidRPr="00F974C1">
              <w:rPr>
                <w:rFonts w:ascii="Tahoma" w:hAnsi="Tahoma" w:cs="Tahoma"/>
                <w:sz w:val="16"/>
                <w:szCs w:val="16"/>
                <w:lang w:val="el-GR"/>
              </w:rPr>
              <w:t xml:space="preserve"> (</w:t>
            </w:r>
            <w:r w:rsidRPr="00F974C1">
              <w:rPr>
                <w:rFonts w:ascii="Tahoma" w:hAnsi="Tahoma" w:cs="Tahoma"/>
                <w:sz w:val="16"/>
                <w:szCs w:val="16"/>
              </w:rPr>
              <w:t>offshore</w:t>
            </w:r>
            <w:r w:rsidRPr="00F974C1">
              <w:rPr>
                <w:rFonts w:ascii="Tahoma" w:hAnsi="Tahoma" w:cs="Tahoma"/>
                <w:sz w:val="16"/>
                <w:szCs w:val="16"/>
                <w:lang w:val="el-GR"/>
              </w:rPr>
              <w:t>) αλλιώς συμπληρώνεται ΌΧΙ. Σε περίπτωση που η απάντηση είναι ΝΑΙ η πρόταση δεν πληροί τους όρους της προκήρυξης.</w:t>
            </w:r>
          </w:p>
        </w:tc>
      </w:tr>
      <w:tr w:rsidR="00127CF9" w:rsidRPr="006F6BB5" w:rsidTr="00440B2B">
        <w:trPr>
          <w:trHeight w:val="555"/>
        </w:trPr>
        <w:tc>
          <w:tcPr>
            <w:tcW w:w="15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Έδρ</w:t>
            </w:r>
            <w:proofErr w:type="spellEnd"/>
            <w:r w:rsidRPr="00F974C1">
              <w:rPr>
                <w:rFonts w:ascii="Tahoma" w:hAnsi="Tahoma" w:cs="Tahoma"/>
                <w:b/>
                <w:bCs/>
                <w:sz w:val="16"/>
                <w:szCs w:val="16"/>
              </w:rPr>
              <w:t xml:space="preserve">α </w:t>
            </w:r>
            <w:proofErr w:type="spellStart"/>
            <w:r w:rsidRPr="00F974C1">
              <w:rPr>
                <w:rFonts w:ascii="Tahoma" w:hAnsi="Tahoma" w:cs="Tahoma"/>
                <w:b/>
                <w:bCs/>
                <w:sz w:val="16"/>
                <w:szCs w:val="16"/>
              </w:rPr>
              <w:t>στην</w:t>
            </w:r>
            <w:proofErr w:type="spellEnd"/>
            <w:r w:rsidRPr="00F974C1">
              <w:rPr>
                <w:rFonts w:ascii="Tahoma" w:hAnsi="Tahoma" w:cs="Tahoma"/>
                <w:b/>
                <w:bCs/>
                <w:sz w:val="16"/>
                <w:szCs w:val="16"/>
              </w:rPr>
              <w:t xml:space="preserve"> </w:t>
            </w:r>
            <w:proofErr w:type="spellStart"/>
            <w:r w:rsidRPr="00F974C1">
              <w:rPr>
                <w:rFonts w:ascii="Tahoma" w:hAnsi="Tahoma" w:cs="Tahoma"/>
                <w:b/>
                <w:bCs/>
                <w:sz w:val="16"/>
                <w:szCs w:val="16"/>
              </w:rPr>
              <w:t>Περιφέρει</w:t>
            </w:r>
            <w:proofErr w:type="spellEnd"/>
            <w:r w:rsidRPr="00F974C1">
              <w:rPr>
                <w:rFonts w:ascii="Tahoma" w:hAnsi="Tahoma" w:cs="Tahoma"/>
                <w:b/>
                <w:bCs/>
                <w:sz w:val="16"/>
                <w:szCs w:val="16"/>
              </w:rPr>
              <w:t xml:space="preserve">α </w:t>
            </w:r>
          </w:p>
        </w:tc>
        <w:tc>
          <w:tcPr>
            <w:tcW w:w="3133"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468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Συμπληρώνεται ΝΑΙ εάν η έδρα της επιχείρησης είναι στην Περιφέρεια Κεντρικής Μακεδονίας αλλιώς συμπληρώνεται ΟΧΙ</w:t>
            </w:r>
          </w:p>
        </w:tc>
      </w:tr>
      <w:tr w:rsidR="00127CF9" w:rsidRPr="006F6BB5" w:rsidTr="00440B2B">
        <w:trPr>
          <w:trHeight w:val="480"/>
        </w:trPr>
        <w:tc>
          <w:tcPr>
            <w:tcW w:w="15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Υπ</w:t>
            </w:r>
            <w:proofErr w:type="spellStart"/>
            <w:r w:rsidRPr="00F974C1">
              <w:rPr>
                <w:rFonts w:ascii="Tahoma" w:hAnsi="Tahoma" w:cs="Tahoma"/>
                <w:b/>
                <w:bCs/>
                <w:sz w:val="16"/>
                <w:szCs w:val="16"/>
              </w:rPr>
              <w:t>οκ</w:t>
            </w:r>
            <w:proofErr w:type="spellEnd"/>
            <w:r w:rsidRPr="00F974C1">
              <w:rPr>
                <w:rFonts w:ascii="Tahoma" w:hAnsi="Tahoma" w:cs="Tahoma"/>
                <w:b/>
                <w:bCs/>
                <w:sz w:val="16"/>
                <w:szCs w:val="16"/>
              </w:rPr>
              <w:t xml:space="preserve">ατ/μα </w:t>
            </w:r>
            <w:proofErr w:type="spellStart"/>
            <w:r w:rsidRPr="00F974C1">
              <w:rPr>
                <w:rFonts w:ascii="Tahoma" w:hAnsi="Tahoma" w:cs="Tahoma"/>
                <w:b/>
                <w:bCs/>
                <w:sz w:val="16"/>
                <w:szCs w:val="16"/>
              </w:rPr>
              <w:t>στην</w:t>
            </w:r>
            <w:proofErr w:type="spellEnd"/>
            <w:r w:rsidRPr="00F974C1">
              <w:rPr>
                <w:rFonts w:ascii="Tahoma" w:hAnsi="Tahoma" w:cs="Tahoma"/>
                <w:b/>
                <w:bCs/>
                <w:sz w:val="16"/>
                <w:szCs w:val="16"/>
              </w:rPr>
              <w:t xml:space="preserve"> </w:t>
            </w:r>
            <w:proofErr w:type="spellStart"/>
            <w:r w:rsidRPr="00F974C1">
              <w:rPr>
                <w:rFonts w:ascii="Tahoma" w:hAnsi="Tahoma" w:cs="Tahoma"/>
                <w:b/>
                <w:bCs/>
                <w:sz w:val="16"/>
                <w:szCs w:val="16"/>
              </w:rPr>
              <w:t>Περιφέρει</w:t>
            </w:r>
            <w:proofErr w:type="spellEnd"/>
            <w:r w:rsidRPr="00F974C1">
              <w:rPr>
                <w:rFonts w:ascii="Tahoma" w:hAnsi="Tahoma" w:cs="Tahoma"/>
                <w:b/>
                <w:bCs/>
                <w:sz w:val="16"/>
                <w:szCs w:val="16"/>
              </w:rPr>
              <w:t xml:space="preserve">α </w:t>
            </w:r>
          </w:p>
        </w:tc>
        <w:tc>
          <w:tcPr>
            <w:tcW w:w="3133"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468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Συμπληρώνεται ΝΑΙ εάν η επιχείρηση διαθέτει υποκατάστημα  στην Περιφέρεια Κεντρικής Μακεδονίας και στο οποίο θα υλοποιηθεί το επενδυτικό σχέδιο, αλλιώς συμπληρώνεται ΟΧΙ</w:t>
            </w:r>
          </w:p>
        </w:tc>
      </w:tr>
    </w:tbl>
    <w:p w:rsidR="00127CF9" w:rsidRPr="00F974C1" w:rsidRDefault="00127CF9" w:rsidP="00127CF9">
      <w:pPr>
        <w:spacing w:before="120" w:after="120" w:line="240" w:lineRule="auto"/>
        <w:rPr>
          <w:rFonts w:ascii="Tahoma" w:hAnsi="Tahoma" w:cs="Tahoma"/>
          <w:sz w:val="16"/>
          <w:szCs w:val="16"/>
          <w:lang w:val="el-GR"/>
        </w:rPr>
      </w:pPr>
    </w:p>
    <w:tbl>
      <w:tblPr>
        <w:tblStyle w:val="af2"/>
        <w:tblW w:w="9322" w:type="dxa"/>
        <w:tblLayout w:type="fixed"/>
        <w:tblLook w:val="04A0" w:firstRow="1" w:lastRow="0" w:firstColumn="1" w:lastColumn="0" w:noHBand="0" w:noVBand="1"/>
      </w:tblPr>
      <w:tblGrid>
        <w:gridCol w:w="3107"/>
        <w:gridCol w:w="3107"/>
        <w:gridCol w:w="3108"/>
      </w:tblGrid>
      <w:tr w:rsidR="00127CF9" w:rsidRPr="00F974C1" w:rsidTr="00440B2B">
        <w:trPr>
          <w:trHeight w:val="375"/>
        </w:trPr>
        <w:tc>
          <w:tcPr>
            <w:tcW w:w="3107" w:type="dxa"/>
            <w:shd w:val="clear" w:color="auto" w:fill="D9D9D9" w:themeFill="background1" w:themeFillShade="D9"/>
            <w:noWrap/>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ΔΙΕΥΘΥΝΣΗ</w:t>
            </w:r>
          </w:p>
        </w:tc>
        <w:tc>
          <w:tcPr>
            <w:tcW w:w="3107" w:type="dxa"/>
            <w:shd w:val="clear" w:color="auto" w:fill="D9D9D9" w:themeFill="background1" w:themeFillShade="D9"/>
            <w:noWrap/>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ΕΔΡΑΣ</w:t>
            </w:r>
          </w:p>
        </w:tc>
        <w:tc>
          <w:tcPr>
            <w:tcW w:w="3108" w:type="dxa"/>
            <w:shd w:val="clear" w:color="auto" w:fill="D9D9D9" w:themeFill="background1" w:themeFillShade="D9"/>
            <w:noWrap/>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ΥΠΟΚΑΤΑΣΤΗΜΑΤΟΣ</w:t>
            </w:r>
          </w:p>
        </w:tc>
      </w:tr>
      <w:tr w:rsidR="00127CF9" w:rsidRPr="00F974C1" w:rsidTr="00440B2B">
        <w:trPr>
          <w:trHeight w:val="300"/>
        </w:trPr>
        <w:tc>
          <w:tcPr>
            <w:tcW w:w="31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ΧΩΡΑ</w:t>
            </w:r>
          </w:p>
        </w:tc>
        <w:tc>
          <w:tcPr>
            <w:tcW w:w="3107"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3108"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31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ΠΕΡΙΦΕΡΕΙΑ</w:t>
            </w:r>
          </w:p>
        </w:tc>
        <w:tc>
          <w:tcPr>
            <w:tcW w:w="3107"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3108"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31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ΠΕΡΙΦΕΡΕΙΑΚΗ ΕΝΟΤΗΤΑ</w:t>
            </w:r>
          </w:p>
        </w:tc>
        <w:tc>
          <w:tcPr>
            <w:tcW w:w="3107"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3108"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31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 xml:space="preserve">ΔΗΜΟΣ </w:t>
            </w:r>
          </w:p>
        </w:tc>
        <w:tc>
          <w:tcPr>
            <w:tcW w:w="3107"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3108"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31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ΔΗΜΟΤΙΚΗ ENOTHTA</w:t>
            </w:r>
          </w:p>
        </w:tc>
        <w:tc>
          <w:tcPr>
            <w:tcW w:w="3107"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3108"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31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ΟΔΟΣ – ΑΡΙΘΜΟΣ</w:t>
            </w:r>
          </w:p>
        </w:tc>
        <w:tc>
          <w:tcPr>
            <w:tcW w:w="3107"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3108"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31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ΤΟΠΟΘΕΣΙΑ</w:t>
            </w:r>
          </w:p>
        </w:tc>
        <w:tc>
          <w:tcPr>
            <w:tcW w:w="3107"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3108"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31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ΤΑΧ. ΚΩΔΙΚΟΣ</w:t>
            </w:r>
          </w:p>
        </w:tc>
        <w:tc>
          <w:tcPr>
            <w:tcW w:w="3107"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3108"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31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ΤΗΛΕΦΩΝΟ ΕΠΙΚΟΙΝΩΝΙΑΣ</w:t>
            </w:r>
          </w:p>
        </w:tc>
        <w:tc>
          <w:tcPr>
            <w:tcW w:w="3107"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3108"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31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FAX</w:t>
            </w:r>
          </w:p>
        </w:tc>
        <w:tc>
          <w:tcPr>
            <w:tcW w:w="3107"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3108"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31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ΙΣΤΟΧΩΡΟΣ (website)</w:t>
            </w:r>
          </w:p>
        </w:tc>
        <w:tc>
          <w:tcPr>
            <w:tcW w:w="3107"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3108"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6F6BB5" w:rsidTr="00440B2B">
        <w:trPr>
          <w:trHeight w:val="300"/>
        </w:trPr>
        <w:tc>
          <w:tcPr>
            <w:tcW w:w="3107"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ΗΛΕΚΤΡΟΝΙΚΗ Δ/ΝΣΗ (</w:t>
            </w:r>
            <w:r w:rsidRPr="00F974C1">
              <w:rPr>
                <w:rFonts w:ascii="Tahoma" w:hAnsi="Tahoma" w:cs="Tahoma"/>
                <w:b/>
                <w:bCs/>
                <w:sz w:val="16"/>
                <w:szCs w:val="16"/>
              </w:rPr>
              <w:t>e</w:t>
            </w:r>
            <w:r w:rsidRPr="00F974C1">
              <w:rPr>
                <w:rFonts w:ascii="Tahoma" w:hAnsi="Tahoma" w:cs="Tahoma"/>
                <w:b/>
                <w:bCs/>
                <w:sz w:val="16"/>
                <w:szCs w:val="16"/>
                <w:lang w:val="el-GR"/>
              </w:rPr>
              <w:t>-</w:t>
            </w:r>
            <w:r w:rsidRPr="00F974C1">
              <w:rPr>
                <w:rFonts w:ascii="Tahoma" w:hAnsi="Tahoma" w:cs="Tahoma"/>
                <w:b/>
                <w:bCs/>
                <w:sz w:val="16"/>
                <w:szCs w:val="16"/>
              </w:rPr>
              <w:t>mail</w:t>
            </w:r>
            <w:r w:rsidRPr="00F974C1">
              <w:rPr>
                <w:rFonts w:ascii="Tahoma" w:hAnsi="Tahoma" w:cs="Tahoma"/>
                <w:b/>
                <w:bCs/>
                <w:sz w:val="16"/>
                <w:szCs w:val="16"/>
                <w:lang w:val="el-GR"/>
              </w:rPr>
              <w:t>)</w:t>
            </w:r>
          </w:p>
        </w:tc>
        <w:tc>
          <w:tcPr>
            <w:tcW w:w="3107" w:type="dxa"/>
            <w:noWrap/>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3108" w:type="dxa"/>
            <w:noWrap/>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r>
      <w:tr w:rsidR="00127CF9" w:rsidRPr="006F6BB5" w:rsidTr="00440B2B">
        <w:trPr>
          <w:trHeight w:val="300"/>
        </w:trPr>
        <w:tc>
          <w:tcPr>
            <w:tcW w:w="9322" w:type="dxa"/>
            <w:gridSpan w:val="3"/>
            <w:shd w:val="clear" w:color="auto" w:fill="FFFFFF" w:themeFill="background1"/>
            <w:vAlign w:val="center"/>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Η διεύθυνση του Υποκαταστήματος συμπληρώνεται εφόσον η έδρα της επιχείρησης δεν είναι στην Περιφέρεια Κεντρικής Μακεδονίας</w:t>
            </w:r>
          </w:p>
        </w:tc>
      </w:tr>
    </w:tbl>
    <w:p w:rsidR="00127CF9" w:rsidRPr="00F974C1" w:rsidRDefault="00127CF9" w:rsidP="00127CF9">
      <w:pPr>
        <w:spacing w:before="120" w:after="120" w:line="240" w:lineRule="auto"/>
        <w:rPr>
          <w:rFonts w:ascii="Tahoma" w:hAnsi="Tahoma" w:cs="Tahoma"/>
          <w:sz w:val="16"/>
          <w:szCs w:val="16"/>
          <w:lang w:val="el-GR"/>
        </w:rPr>
      </w:pPr>
    </w:p>
    <w:tbl>
      <w:tblPr>
        <w:tblStyle w:val="af2"/>
        <w:tblW w:w="9322" w:type="dxa"/>
        <w:tblLayout w:type="fixed"/>
        <w:tblLook w:val="04A0" w:firstRow="1" w:lastRow="0" w:firstColumn="1" w:lastColumn="0" w:noHBand="0" w:noVBand="1"/>
      </w:tblPr>
      <w:tblGrid>
        <w:gridCol w:w="3150"/>
        <w:gridCol w:w="6172"/>
      </w:tblGrid>
      <w:tr w:rsidR="00127CF9" w:rsidRPr="006F6BB5" w:rsidTr="00440B2B">
        <w:trPr>
          <w:trHeight w:val="480"/>
        </w:trPr>
        <w:tc>
          <w:tcPr>
            <w:tcW w:w="9322" w:type="dxa"/>
            <w:gridSpan w:val="2"/>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lastRenderedPageBreak/>
              <w:t>ΣΤΟΙΧΕΙΑ ΝΟΜΙΜΟΥ ΕΚΠΡΟΣΩΠΟΥ ΤΟΥ ΔΙΚΑΙΟΥΧΟΥ ΦΟΡΕΑ</w:t>
            </w:r>
          </w:p>
        </w:tc>
      </w:tr>
      <w:tr w:rsidR="00127CF9" w:rsidRPr="00F974C1" w:rsidTr="00440B2B">
        <w:trPr>
          <w:trHeight w:val="343"/>
        </w:trPr>
        <w:tc>
          <w:tcPr>
            <w:tcW w:w="3150" w:type="dxa"/>
            <w:shd w:val="clear" w:color="auto" w:fill="D9D9D9" w:themeFill="background1" w:themeFillShade="D9"/>
            <w:vAlign w:val="center"/>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ΟΝΟΜΑΤΕΠΩΝΥΜΟ</w:t>
            </w:r>
          </w:p>
        </w:tc>
        <w:tc>
          <w:tcPr>
            <w:tcW w:w="6172" w:type="dxa"/>
            <w:noWrap/>
            <w:vAlign w:val="center"/>
          </w:tcPr>
          <w:p w:rsidR="00127CF9" w:rsidRPr="00F974C1" w:rsidRDefault="00127CF9" w:rsidP="00440B2B">
            <w:pPr>
              <w:spacing w:before="120" w:after="120" w:line="240" w:lineRule="auto"/>
              <w:jc w:val="left"/>
              <w:rPr>
                <w:rFonts w:ascii="Tahoma" w:hAnsi="Tahoma" w:cs="Tahoma"/>
                <w:sz w:val="16"/>
                <w:szCs w:val="16"/>
              </w:rPr>
            </w:pPr>
          </w:p>
        </w:tc>
      </w:tr>
      <w:tr w:rsidR="00127CF9" w:rsidRPr="00F974C1" w:rsidTr="00440B2B">
        <w:trPr>
          <w:trHeight w:val="406"/>
        </w:trPr>
        <w:tc>
          <w:tcPr>
            <w:tcW w:w="3150" w:type="dxa"/>
            <w:shd w:val="clear" w:color="auto" w:fill="D9D9D9" w:themeFill="background1" w:themeFillShade="D9"/>
            <w:vAlign w:val="center"/>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ΑΡΙΘΜΟΣ ΔΕΛΤΙΟΥ ΤΑΥΟΤΗΤΑΣ</w:t>
            </w:r>
          </w:p>
        </w:tc>
        <w:tc>
          <w:tcPr>
            <w:tcW w:w="6172"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426"/>
        </w:trPr>
        <w:tc>
          <w:tcPr>
            <w:tcW w:w="3150" w:type="dxa"/>
            <w:shd w:val="clear" w:color="auto" w:fill="D9D9D9" w:themeFill="background1" w:themeFillShade="D9"/>
            <w:vAlign w:val="center"/>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ΤΗΛΕΦΩΝΟ ΕΠΙΚΟΙΝΩΝΙΑΣ</w:t>
            </w:r>
          </w:p>
        </w:tc>
        <w:tc>
          <w:tcPr>
            <w:tcW w:w="6172" w:type="dxa"/>
            <w:noWrap/>
            <w:vAlign w:val="center"/>
          </w:tcPr>
          <w:p w:rsidR="00127CF9" w:rsidRPr="00F974C1" w:rsidRDefault="00127CF9" w:rsidP="00440B2B">
            <w:pPr>
              <w:spacing w:before="120" w:after="120" w:line="240" w:lineRule="auto"/>
              <w:jc w:val="left"/>
              <w:rPr>
                <w:rFonts w:ascii="Tahoma" w:hAnsi="Tahoma" w:cs="Tahoma"/>
                <w:sz w:val="16"/>
                <w:szCs w:val="16"/>
              </w:rPr>
            </w:pPr>
          </w:p>
        </w:tc>
      </w:tr>
      <w:tr w:rsidR="00127CF9" w:rsidRPr="006F6BB5" w:rsidTr="00440B2B">
        <w:trPr>
          <w:trHeight w:val="417"/>
        </w:trPr>
        <w:tc>
          <w:tcPr>
            <w:tcW w:w="3150"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ΗΛΕΚΤΡΟΝΙΚΗ Δ/ΝΣΗ (</w:t>
            </w:r>
            <w:r w:rsidRPr="00F974C1">
              <w:rPr>
                <w:rFonts w:ascii="Tahoma" w:hAnsi="Tahoma" w:cs="Tahoma"/>
                <w:b/>
                <w:bCs/>
                <w:sz w:val="16"/>
                <w:szCs w:val="16"/>
                <w:lang w:val="en-US"/>
              </w:rPr>
              <w:t>e</w:t>
            </w:r>
            <w:r w:rsidRPr="00F974C1">
              <w:rPr>
                <w:rFonts w:ascii="Tahoma" w:hAnsi="Tahoma" w:cs="Tahoma"/>
                <w:b/>
                <w:bCs/>
                <w:sz w:val="16"/>
                <w:szCs w:val="16"/>
                <w:lang w:val="el-GR"/>
              </w:rPr>
              <w:t>-</w:t>
            </w:r>
            <w:r w:rsidRPr="00F974C1">
              <w:rPr>
                <w:rFonts w:ascii="Tahoma" w:hAnsi="Tahoma" w:cs="Tahoma"/>
                <w:b/>
                <w:bCs/>
                <w:sz w:val="16"/>
                <w:szCs w:val="16"/>
                <w:lang w:val="en-US"/>
              </w:rPr>
              <w:t>mail</w:t>
            </w:r>
            <w:r w:rsidRPr="00F974C1">
              <w:rPr>
                <w:rFonts w:ascii="Tahoma" w:hAnsi="Tahoma" w:cs="Tahoma"/>
                <w:b/>
                <w:bCs/>
                <w:sz w:val="16"/>
                <w:szCs w:val="16"/>
                <w:lang w:val="el-GR"/>
              </w:rPr>
              <w:t>)</w:t>
            </w:r>
          </w:p>
        </w:tc>
        <w:tc>
          <w:tcPr>
            <w:tcW w:w="6172" w:type="dxa"/>
            <w:noWrap/>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r>
    </w:tbl>
    <w:p w:rsidR="00127CF9" w:rsidRPr="00F974C1" w:rsidRDefault="00127CF9" w:rsidP="00127CF9">
      <w:pPr>
        <w:spacing w:before="120" w:after="120" w:line="240" w:lineRule="auto"/>
        <w:rPr>
          <w:rFonts w:ascii="Tahoma" w:hAnsi="Tahoma" w:cs="Tahoma"/>
          <w:sz w:val="16"/>
          <w:szCs w:val="16"/>
          <w:lang w:val="el-GR"/>
        </w:rPr>
      </w:pPr>
    </w:p>
    <w:tbl>
      <w:tblPr>
        <w:tblStyle w:val="af2"/>
        <w:tblW w:w="9322" w:type="dxa"/>
        <w:tblLayout w:type="fixed"/>
        <w:tblLook w:val="04A0" w:firstRow="1" w:lastRow="0" w:firstColumn="1" w:lastColumn="0" w:noHBand="0" w:noVBand="1"/>
      </w:tblPr>
      <w:tblGrid>
        <w:gridCol w:w="3150"/>
        <w:gridCol w:w="6172"/>
      </w:tblGrid>
      <w:tr w:rsidR="00127CF9" w:rsidRPr="006F6BB5" w:rsidTr="00440B2B">
        <w:trPr>
          <w:trHeight w:val="480"/>
        </w:trPr>
        <w:tc>
          <w:tcPr>
            <w:tcW w:w="9322" w:type="dxa"/>
            <w:gridSpan w:val="2"/>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ΣΤΟΙΧΕΙΑ ΥΠΕΥΘΥΝΟΥ ΣΥΝΤΟΝΙΣΜΟΥ &amp; ΕΠΙΚΟΙΝΩΝΙΑΣ ΕΡΓΟΥ</w:t>
            </w:r>
          </w:p>
        </w:tc>
      </w:tr>
      <w:tr w:rsidR="00127CF9" w:rsidRPr="00F974C1" w:rsidTr="00440B2B">
        <w:trPr>
          <w:trHeight w:val="367"/>
        </w:trPr>
        <w:tc>
          <w:tcPr>
            <w:tcW w:w="3150" w:type="dxa"/>
            <w:shd w:val="clear" w:color="auto" w:fill="D9D9D9" w:themeFill="background1" w:themeFillShade="D9"/>
            <w:vAlign w:val="center"/>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ΟΝΟΜΑΤΕΠΩΝΥΜΟ</w:t>
            </w:r>
          </w:p>
        </w:tc>
        <w:tc>
          <w:tcPr>
            <w:tcW w:w="6172" w:type="dxa"/>
            <w:noWrap/>
            <w:vAlign w:val="center"/>
          </w:tcPr>
          <w:p w:rsidR="00127CF9" w:rsidRPr="00F974C1" w:rsidRDefault="00127CF9" w:rsidP="00440B2B">
            <w:pPr>
              <w:spacing w:before="120" w:after="120" w:line="240" w:lineRule="auto"/>
              <w:jc w:val="left"/>
              <w:rPr>
                <w:rFonts w:ascii="Tahoma" w:hAnsi="Tahoma" w:cs="Tahoma"/>
                <w:sz w:val="16"/>
                <w:szCs w:val="16"/>
              </w:rPr>
            </w:pPr>
          </w:p>
        </w:tc>
      </w:tr>
      <w:tr w:rsidR="00127CF9" w:rsidRPr="00F974C1" w:rsidTr="00440B2B">
        <w:trPr>
          <w:trHeight w:val="480"/>
        </w:trPr>
        <w:tc>
          <w:tcPr>
            <w:tcW w:w="3150"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lang w:val="el-GR"/>
              </w:rPr>
              <w:t>ΤΙΤΛΟΙ ΣΠΟΥΔΩΝ</w:t>
            </w:r>
            <w:r w:rsidRPr="00F974C1">
              <w:rPr>
                <w:rFonts w:ascii="Tahoma" w:hAnsi="Tahoma" w:cs="Tahoma"/>
                <w:b/>
                <w:bCs/>
                <w:sz w:val="16"/>
                <w:szCs w:val="16"/>
              </w:rPr>
              <w:t xml:space="preserve"> </w:t>
            </w:r>
          </w:p>
        </w:tc>
        <w:tc>
          <w:tcPr>
            <w:tcW w:w="6172"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945"/>
        </w:trPr>
        <w:tc>
          <w:tcPr>
            <w:tcW w:w="3150"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lang w:val="el-GR"/>
              </w:rPr>
              <w:t>ΑΠΟΔΕΙΚΤΙΚΑ ΕΡΓΑΣΙΑΚΗΣ ΕΜΠΕΙΡΙΑΣ</w:t>
            </w:r>
          </w:p>
        </w:tc>
        <w:tc>
          <w:tcPr>
            <w:tcW w:w="6172"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bl>
    <w:p w:rsidR="00127CF9" w:rsidRPr="00F974C1" w:rsidRDefault="00127CF9" w:rsidP="00127CF9">
      <w:pPr>
        <w:spacing w:before="120" w:after="120" w:line="240" w:lineRule="auto"/>
        <w:rPr>
          <w:rFonts w:ascii="Tahoma" w:hAnsi="Tahoma" w:cs="Tahoma"/>
          <w:sz w:val="16"/>
          <w:szCs w:val="16"/>
          <w:lang w:val="el-GR"/>
        </w:rPr>
      </w:pPr>
    </w:p>
    <w:tbl>
      <w:tblPr>
        <w:tblStyle w:val="af2"/>
        <w:tblW w:w="9322" w:type="dxa"/>
        <w:tblLayout w:type="fixed"/>
        <w:tblLook w:val="04A0" w:firstRow="1" w:lastRow="0" w:firstColumn="1" w:lastColumn="0" w:noHBand="0" w:noVBand="1"/>
      </w:tblPr>
      <w:tblGrid>
        <w:gridCol w:w="3150"/>
        <w:gridCol w:w="6172"/>
      </w:tblGrid>
      <w:tr w:rsidR="00127CF9" w:rsidRPr="00F974C1" w:rsidTr="00440B2B">
        <w:trPr>
          <w:trHeight w:val="429"/>
        </w:trPr>
        <w:tc>
          <w:tcPr>
            <w:tcW w:w="9322" w:type="dxa"/>
            <w:gridSpan w:val="2"/>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ΣΥΓΚΕΝΤΡΩΤΙΚΑ ΣΤΟΙΧΕΙΑ ΔΙΚΑΙΟΥΧΟΥ ΦΟΡΕΑ</w:t>
            </w:r>
          </w:p>
        </w:tc>
      </w:tr>
      <w:tr w:rsidR="00127CF9" w:rsidRPr="00F974C1" w:rsidTr="00440B2B">
        <w:trPr>
          <w:trHeight w:val="1545"/>
        </w:trPr>
        <w:tc>
          <w:tcPr>
            <w:tcW w:w="3150"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Εταίροι Συνεργατικού Σχηματισμού (απαιτείται η συμμετοχή κατ’ ελάχιστο ενός οργανισμού έρευνας και διάδοσης γνώσεων και δέκα επιχειρήσεων ή ενός συνεργατικού σχήματος επιχειρήσεων στο οποίο συμμετέχουν τουλάχιστον δέκα (10) επιχειρήσεις σύμφωνα με τις προϋποθέσεις που τίθενται στο Κεφάλαιο 4 παρ. Γ της πρόσκλησης).</w:t>
            </w:r>
          </w:p>
        </w:tc>
        <w:tc>
          <w:tcPr>
            <w:tcW w:w="6172" w:type="dxa"/>
            <w:noWrap/>
            <w:vAlign w:val="center"/>
          </w:tcPr>
          <w:p w:rsidR="00127CF9" w:rsidRPr="00F974C1" w:rsidRDefault="00127CF9" w:rsidP="00440B2B">
            <w:pPr>
              <w:spacing w:before="120" w:after="120" w:line="240" w:lineRule="auto"/>
              <w:jc w:val="left"/>
              <w:rPr>
                <w:rFonts w:ascii="Tahoma" w:hAnsi="Tahoma" w:cs="Tahoma"/>
                <w:sz w:val="16"/>
                <w:szCs w:val="16"/>
                <w:lang w:val="el-GR"/>
              </w:rPr>
            </w:pPr>
          </w:p>
        </w:tc>
      </w:tr>
      <w:tr w:rsidR="00127CF9" w:rsidRPr="006F6BB5" w:rsidTr="00440B2B">
        <w:trPr>
          <w:trHeight w:val="675"/>
        </w:trPr>
        <w:tc>
          <w:tcPr>
            <w:tcW w:w="3150"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 xml:space="preserve">Εμπειρία και έργο της λειτουργούσας δομής </w:t>
            </w:r>
          </w:p>
          <w:p w:rsidR="00127CF9" w:rsidRPr="00F974C1" w:rsidRDefault="00127CF9" w:rsidP="00440B2B">
            <w:pPr>
              <w:spacing w:before="120" w:after="120" w:line="240" w:lineRule="auto"/>
              <w:jc w:val="left"/>
              <w:rPr>
                <w:rFonts w:ascii="Tahoma" w:hAnsi="Tahoma" w:cs="Tahoma"/>
                <w:bCs/>
                <w:color w:val="FF0000"/>
                <w:sz w:val="16"/>
                <w:szCs w:val="16"/>
                <w:lang w:val="el-GR"/>
              </w:rPr>
            </w:pPr>
            <w:r w:rsidRPr="00F974C1">
              <w:rPr>
                <w:rFonts w:ascii="Tahoma" w:hAnsi="Tahoma" w:cs="Tahoma"/>
                <w:bCs/>
                <w:sz w:val="16"/>
                <w:szCs w:val="16"/>
                <w:lang w:val="el-GR"/>
              </w:rPr>
              <w:t>Συμπληρώνεται από τους υφιστάμενους φορείς</w:t>
            </w:r>
          </w:p>
        </w:tc>
        <w:tc>
          <w:tcPr>
            <w:tcW w:w="6172" w:type="dxa"/>
            <w:vAlign w:val="center"/>
          </w:tcPr>
          <w:p w:rsidR="00127CF9" w:rsidRPr="00F974C1" w:rsidRDefault="00127CF9" w:rsidP="00440B2B">
            <w:pPr>
              <w:spacing w:before="120" w:after="120" w:line="240" w:lineRule="auto"/>
              <w:jc w:val="left"/>
              <w:rPr>
                <w:rFonts w:ascii="Tahoma" w:hAnsi="Tahoma" w:cs="Tahoma"/>
                <w:sz w:val="16"/>
                <w:szCs w:val="16"/>
                <w:lang w:val="el-GR"/>
              </w:rPr>
            </w:pPr>
          </w:p>
        </w:tc>
      </w:tr>
      <w:tr w:rsidR="00127CF9" w:rsidRPr="006F6BB5" w:rsidTr="00440B2B">
        <w:trPr>
          <w:trHeight w:val="945"/>
        </w:trPr>
        <w:tc>
          <w:tcPr>
            <w:tcW w:w="3150"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Εμπειρία και αξιοπιστία των συμμετεχόντων εταίρων (οργανισμοί διάδοσης γνώσεων,  επιχειρήσεις, λοιποί εταίροι)</w:t>
            </w:r>
          </w:p>
          <w:p w:rsidR="00127CF9" w:rsidRPr="00F974C1" w:rsidRDefault="00127CF9" w:rsidP="00440B2B">
            <w:pPr>
              <w:spacing w:before="120" w:after="120" w:line="240" w:lineRule="auto"/>
              <w:jc w:val="left"/>
              <w:rPr>
                <w:rFonts w:ascii="Tahoma" w:hAnsi="Tahoma" w:cs="Tahoma"/>
                <w:bCs/>
                <w:color w:val="FF0000"/>
                <w:sz w:val="16"/>
                <w:szCs w:val="16"/>
                <w:lang w:val="el-GR"/>
              </w:rPr>
            </w:pPr>
            <w:r w:rsidRPr="00F974C1">
              <w:rPr>
                <w:rFonts w:ascii="Tahoma" w:hAnsi="Tahoma" w:cs="Tahoma"/>
                <w:bCs/>
                <w:sz w:val="16"/>
                <w:szCs w:val="16"/>
                <w:lang w:val="el-GR"/>
              </w:rPr>
              <w:t>Συμπληρώνεται από τους υπό σύσταση φορείς</w:t>
            </w:r>
          </w:p>
        </w:tc>
        <w:tc>
          <w:tcPr>
            <w:tcW w:w="6172" w:type="dxa"/>
            <w:noWrap/>
            <w:vAlign w:val="center"/>
          </w:tcPr>
          <w:p w:rsidR="00127CF9" w:rsidRPr="00F974C1" w:rsidRDefault="00127CF9" w:rsidP="00440B2B">
            <w:pPr>
              <w:spacing w:before="120" w:after="120" w:line="240" w:lineRule="auto"/>
              <w:jc w:val="left"/>
              <w:rPr>
                <w:rFonts w:ascii="Tahoma" w:hAnsi="Tahoma" w:cs="Tahoma"/>
                <w:sz w:val="16"/>
                <w:szCs w:val="16"/>
                <w:lang w:val="el-GR"/>
              </w:rPr>
            </w:pPr>
          </w:p>
        </w:tc>
      </w:tr>
      <w:tr w:rsidR="00127CF9" w:rsidRPr="006F6BB5" w:rsidTr="00440B2B">
        <w:trPr>
          <w:trHeight w:val="675"/>
        </w:trPr>
        <w:tc>
          <w:tcPr>
            <w:tcW w:w="3150"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Επάρκεια οικονομικών πόρων</w:t>
            </w:r>
          </w:p>
          <w:p w:rsidR="00127CF9" w:rsidRPr="00F974C1" w:rsidRDefault="00127CF9" w:rsidP="00440B2B">
            <w:pPr>
              <w:spacing w:before="120" w:after="120" w:line="240" w:lineRule="auto"/>
              <w:jc w:val="left"/>
              <w:rPr>
                <w:rFonts w:ascii="Tahoma" w:hAnsi="Tahoma" w:cs="Tahoma"/>
                <w:bCs/>
                <w:color w:val="FF0000"/>
                <w:sz w:val="16"/>
                <w:szCs w:val="16"/>
                <w:lang w:val="el-GR"/>
              </w:rPr>
            </w:pPr>
            <w:r w:rsidRPr="00F974C1">
              <w:rPr>
                <w:rFonts w:ascii="Tahoma" w:hAnsi="Tahoma" w:cs="Tahoma"/>
                <w:bCs/>
                <w:sz w:val="16"/>
                <w:szCs w:val="16"/>
                <w:lang w:val="el-GR"/>
              </w:rPr>
              <w:t>Περιγράφεται συνοπτικά ο τρόπος κάλυψης της ιδιωτικής συμμετοχής</w:t>
            </w:r>
          </w:p>
        </w:tc>
        <w:tc>
          <w:tcPr>
            <w:tcW w:w="6172" w:type="dxa"/>
            <w:vAlign w:val="center"/>
          </w:tcPr>
          <w:p w:rsidR="00127CF9" w:rsidRPr="00F974C1" w:rsidRDefault="00127CF9" w:rsidP="00440B2B">
            <w:pPr>
              <w:spacing w:before="120" w:after="120" w:line="240" w:lineRule="auto"/>
              <w:jc w:val="left"/>
              <w:rPr>
                <w:rFonts w:ascii="Tahoma" w:hAnsi="Tahoma" w:cs="Tahoma"/>
                <w:sz w:val="16"/>
                <w:szCs w:val="16"/>
                <w:lang w:val="el-GR"/>
              </w:rPr>
            </w:pPr>
          </w:p>
        </w:tc>
      </w:tr>
    </w:tbl>
    <w:p w:rsidR="00127CF9" w:rsidRPr="00F974C1" w:rsidRDefault="00127CF9" w:rsidP="00127CF9">
      <w:pPr>
        <w:spacing w:before="120" w:after="120" w:line="240" w:lineRule="auto"/>
        <w:rPr>
          <w:rFonts w:ascii="Tahoma" w:hAnsi="Tahoma" w:cs="Tahoma"/>
          <w:sz w:val="16"/>
          <w:szCs w:val="16"/>
          <w:lang w:val="el-GR"/>
        </w:rPr>
      </w:pPr>
    </w:p>
    <w:tbl>
      <w:tblPr>
        <w:tblStyle w:val="af2"/>
        <w:tblW w:w="9322" w:type="dxa"/>
        <w:tblLayout w:type="fixed"/>
        <w:tblLook w:val="04A0" w:firstRow="1" w:lastRow="0" w:firstColumn="1" w:lastColumn="0" w:noHBand="0" w:noVBand="1"/>
      </w:tblPr>
      <w:tblGrid>
        <w:gridCol w:w="2943"/>
        <w:gridCol w:w="6379"/>
      </w:tblGrid>
      <w:tr w:rsidR="00127CF9" w:rsidRPr="006F6BB5" w:rsidTr="00440B2B">
        <w:trPr>
          <w:trHeight w:val="315"/>
        </w:trPr>
        <w:tc>
          <w:tcPr>
            <w:tcW w:w="9322" w:type="dxa"/>
            <w:gridSpan w:val="2"/>
            <w:shd w:val="clear" w:color="auto" w:fill="D9D9D9" w:themeFill="background1" w:themeFillShade="D9"/>
            <w:noWrap/>
            <w:vAlign w:val="center"/>
            <w:hideMark/>
          </w:tcPr>
          <w:p w:rsidR="00127CF9" w:rsidRPr="00F974C1" w:rsidRDefault="00127CF9" w:rsidP="00440B2B">
            <w:pPr>
              <w:spacing w:before="120" w:after="120" w:line="240" w:lineRule="auto"/>
              <w:jc w:val="left"/>
              <w:rPr>
                <w:rFonts w:ascii="Tahoma" w:hAnsi="Tahoma" w:cs="Tahoma"/>
                <w:b/>
                <w:bCs/>
                <w:color w:val="FF0000"/>
                <w:sz w:val="16"/>
                <w:szCs w:val="16"/>
                <w:lang w:val="el-GR"/>
              </w:rPr>
            </w:pPr>
            <w:r w:rsidRPr="00F974C1">
              <w:rPr>
                <w:rFonts w:ascii="Tahoma" w:hAnsi="Tahoma" w:cs="Tahoma"/>
                <w:b/>
                <w:bCs/>
                <w:sz w:val="16"/>
                <w:szCs w:val="16"/>
                <w:lang w:val="el-GR"/>
              </w:rPr>
              <w:t xml:space="preserve">ΣΤΟΙΧΕΙΑ ΣΥΝΕΡΓΑΖΟΜΕΝΩΝ ΜΜΕ ΣΤΟΝ ΣΧΗΜΑΤΙΣΜΟ </w:t>
            </w:r>
          </w:p>
          <w:p w:rsidR="00127CF9" w:rsidRPr="00F974C1" w:rsidRDefault="00127CF9" w:rsidP="00440B2B">
            <w:pPr>
              <w:spacing w:before="120" w:after="120" w:line="240" w:lineRule="auto"/>
              <w:jc w:val="left"/>
              <w:rPr>
                <w:rFonts w:ascii="Tahoma" w:hAnsi="Tahoma" w:cs="Tahoma"/>
                <w:bCs/>
                <w:sz w:val="16"/>
                <w:szCs w:val="16"/>
                <w:lang w:val="el-GR"/>
              </w:rPr>
            </w:pPr>
            <w:r w:rsidRPr="00F974C1">
              <w:rPr>
                <w:rFonts w:ascii="Tahoma" w:hAnsi="Tahoma" w:cs="Tahoma"/>
                <w:bCs/>
                <w:sz w:val="16"/>
                <w:szCs w:val="16"/>
                <w:lang w:val="el-GR"/>
              </w:rPr>
              <w:t xml:space="preserve">Ο παρακάτω πίνακας συμπληρώνεται για κάθε εταίρο ΜΜΕ και με προσθήκη τόσων εγγραφών όσων απαιτούνται ώστε να </w:t>
            </w:r>
            <w:r w:rsidRPr="00F974C1">
              <w:rPr>
                <w:rFonts w:ascii="Tahoma" w:hAnsi="Tahoma" w:cs="Tahoma"/>
                <w:bCs/>
                <w:sz w:val="16"/>
                <w:szCs w:val="16"/>
                <w:lang w:val="el-GR"/>
              </w:rPr>
              <w:lastRenderedPageBreak/>
              <w:t>καλύπτεται η τεθείσα προϋπόθεση (1 ΟΕΔΓ και 10 ΜΜΕ ή σχήμα με τουλάχιστον 10 ΜΜΕ)</w:t>
            </w:r>
          </w:p>
        </w:tc>
      </w:tr>
      <w:tr w:rsidR="00127CF9" w:rsidRPr="00F974C1" w:rsidTr="00440B2B">
        <w:trPr>
          <w:trHeight w:val="465"/>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lastRenderedPageBreak/>
              <w:t>ΕΠΩΝΥΜΙΑ</w:t>
            </w:r>
            <w:r w:rsidRPr="00F974C1">
              <w:rPr>
                <w:rFonts w:ascii="Tahoma" w:hAnsi="Tahoma" w:cs="Tahoma"/>
                <w:b/>
                <w:bCs/>
                <w:sz w:val="16"/>
                <w:szCs w:val="16"/>
              </w:rPr>
              <w:t xml:space="preserve"> </w:t>
            </w:r>
            <w:r w:rsidRPr="00F974C1">
              <w:rPr>
                <w:rFonts w:ascii="Tahoma" w:hAnsi="Tahoma" w:cs="Tahoma"/>
                <w:b/>
                <w:bCs/>
                <w:sz w:val="16"/>
                <w:szCs w:val="16"/>
                <w:lang w:val="el-GR"/>
              </w:rPr>
              <w:t>ΜΜΕ #1…ν</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rPr>
              <w:t>Α.Φ.Μ.</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Δ.Ο.Υ.</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ΠΕΡΙΦΕΡΕΙΑΚΗ ΕΝΟΤΗΤΑ</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ΔΗΜΟΣ – ΚΟΙΝΟΤΗΤΑ</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ΔΗΜΟΤΙΚΗ ENOTHTA</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ΟΔΟΣ – ΑΡΙΘΜΟΣ</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ΤΟΠΟΘΕΣΙΑ</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ΤΑΧ. ΚΩΔΙΚΟΣ</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ΤΗΛΕΦΩΝΟ ΕΠΙΚΟΙΝΩΝΙΑΣ</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FAX</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ΙΣΤΟΧΩΡΟΣ (website)</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6F6BB5"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ΗΛΕΚΤΡΟΝΙΚΗ Δ/ΝΣΗ (</w:t>
            </w:r>
            <w:r w:rsidRPr="00F974C1">
              <w:rPr>
                <w:rFonts w:ascii="Tahoma" w:hAnsi="Tahoma" w:cs="Tahoma"/>
                <w:b/>
                <w:bCs/>
                <w:sz w:val="16"/>
                <w:szCs w:val="16"/>
              </w:rPr>
              <w:t>e</w:t>
            </w:r>
            <w:r w:rsidRPr="00F974C1">
              <w:rPr>
                <w:rFonts w:ascii="Tahoma" w:hAnsi="Tahoma" w:cs="Tahoma"/>
                <w:b/>
                <w:bCs/>
                <w:sz w:val="16"/>
                <w:szCs w:val="16"/>
                <w:lang w:val="el-GR"/>
              </w:rPr>
              <w:t>-</w:t>
            </w:r>
            <w:r w:rsidRPr="00F974C1">
              <w:rPr>
                <w:rFonts w:ascii="Tahoma" w:hAnsi="Tahoma" w:cs="Tahoma"/>
                <w:b/>
                <w:bCs/>
                <w:sz w:val="16"/>
                <w:szCs w:val="16"/>
              </w:rPr>
              <w:t>mail</w:t>
            </w:r>
            <w:r w:rsidRPr="00F974C1">
              <w:rPr>
                <w:rFonts w:ascii="Tahoma" w:hAnsi="Tahoma" w:cs="Tahoma"/>
                <w:b/>
                <w:bCs/>
                <w:sz w:val="16"/>
                <w:szCs w:val="16"/>
                <w:lang w:val="el-GR"/>
              </w:rPr>
              <w:t>)</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ΕΙΔΟΣ ΕΠΙΧΕΙΡΗΣΗΣ</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ΝΟΜΙΚΗ ΜΟΡΦΗ</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rPr>
              <w:t xml:space="preserve">ΚΑΔ </w:t>
            </w:r>
            <w:r w:rsidRPr="00F974C1">
              <w:rPr>
                <w:rFonts w:ascii="Tahoma" w:hAnsi="Tahoma" w:cs="Tahoma"/>
                <w:b/>
                <w:bCs/>
                <w:sz w:val="16"/>
                <w:szCs w:val="16"/>
                <w:lang w:val="el-GR"/>
              </w:rPr>
              <w:t>ΚΥΡΙΑΣ ΔΡΑΣΤΗΡΙΟΤΗΤΑΣ</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68"/>
        </w:trPr>
        <w:tc>
          <w:tcPr>
            <w:tcW w:w="2943" w:type="dxa"/>
            <w:shd w:val="clear" w:color="auto" w:fill="D9D9D9" w:themeFill="background1" w:themeFillShade="D9"/>
            <w:vAlign w:val="center"/>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rPr>
              <w:t xml:space="preserve">ΚΑΔ </w:t>
            </w:r>
            <w:r w:rsidRPr="00F974C1">
              <w:rPr>
                <w:rFonts w:ascii="Tahoma" w:hAnsi="Tahoma" w:cs="Tahoma"/>
                <w:b/>
                <w:bCs/>
                <w:sz w:val="16"/>
                <w:szCs w:val="16"/>
                <w:lang w:val="el-GR"/>
              </w:rPr>
              <w:t>ΛΟΙΠΩΝ ΔΡΑΣΤΗΡΙΟΤΗΤΩΝ</w:t>
            </w:r>
          </w:p>
        </w:tc>
        <w:tc>
          <w:tcPr>
            <w:tcW w:w="6379" w:type="dxa"/>
            <w:noWrap/>
            <w:vAlign w:val="center"/>
          </w:tcPr>
          <w:p w:rsidR="00127CF9" w:rsidRPr="00F974C1" w:rsidRDefault="00127CF9" w:rsidP="00440B2B">
            <w:pPr>
              <w:spacing w:before="120" w:after="120" w:line="240" w:lineRule="auto"/>
              <w:jc w:val="left"/>
              <w:rPr>
                <w:rFonts w:ascii="Tahoma" w:hAnsi="Tahoma" w:cs="Tahoma"/>
                <w:sz w:val="16"/>
                <w:szCs w:val="16"/>
              </w:rPr>
            </w:pPr>
          </w:p>
        </w:tc>
      </w:tr>
      <w:tr w:rsidR="00127CF9" w:rsidRPr="00F974C1" w:rsidTr="00440B2B">
        <w:trPr>
          <w:trHeight w:val="555"/>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lang w:val="el-GR"/>
              </w:rPr>
              <w:t>ΗΜΕΡΟΜΗΝΙΑ ΕΝΡΑΞΗΣ ΔΡΑΣΤΗΡΙΟΤΗΤΑΣ</w:t>
            </w:r>
            <w:r w:rsidRPr="00F974C1">
              <w:rPr>
                <w:rFonts w:ascii="Tahoma" w:hAnsi="Tahoma" w:cs="Tahoma"/>
                <w:b/>
                <w:bCs/>
                <w:sz w:val="16"/>
                <w:szCs w:val="16"/>
              </w:rPr>
              <w:t xml:space="preserve"> </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555"/>
        </w:trPr>
        <w:tc>
          <w:tcPr>
            <w:tcW w:w="2943" w:type="dxa"/>
            <w:shd w:val="clear" w:color="auto" w:fill="D9D9D9" w:themeFill="background1" w:themeFillShade="D9"/>
            <w:vAlign w:val="center"/>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ΟΝΟΜΑΤΕΠΩΝΥΜΟ ΝΟΜΙΜΟΥ ΕΚΠΡΟΣΩΠΟΥ</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6F6BB5" w:rsidTr="00440B2B">
        <w:trPr>
          <w:trHeight w:val="450"/>
        </w:trPr>
        <w:tc>
          <w:tcPr>
            <w:tcW w:w="2943" w:type="dxa"/>
            <w:shd w:val="clear" w:color="auto" w:fill="D9D9D9" w:themeFill="background1" w:themeFillShade="D9"/>
            <w:vAlign w:val="center"/>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Α.Φ.Μ. ΝΟΜΙΜΟΥ ΕΚΠΡΟΣΩΠΟΥ</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r>
    </w:tbl>
    <w:p w:rsidR="00127CF9" w:rsidRPr="00F974C1" w:rsidRDefault="00127CF9" w:rsidP="00127CF9">
      <w:pPr>
        <w:spacing w:before="120" w:after="120" w:line="240" w:lineRule="auto"/>
        <w:rPr>
          <w:rFonts w:ascii="Tahoma" w:hAnsi="Tahoma" w:cs="Tahoma"/>
          <w:sz w:val="16"/>
          <w:szCs w:val="16"/>
          <w:lang w:val="el-GR"/>
        </w:rPr>
      </w:pPr>
    </w:p>
    <w:tbl>
      <w:tblPr>
        <w:tblStyle w:val="af2"/>
        <w:tblW w:w="9322" w:type="dxa"/>
        <w:tblLayout w:type="fixed"/>
        <w:tblLook w:val="04A0" w:firstRow="1" w:lastRow="0" w:firstColumn="1" w:lastColumn="0" w:noHBand="0" w:noVBand="1"/>
      </w:tblPr>
      <w:tblGrid>
        <w:gridCol w:w="2943"/>
        <w:gridCol w:w="6379"/>
      </w:tblGrid>
      <w:tr w:rsidR="00127CF9" w:rsidRPr="006F6BB5" w:rsidTr="00440B2B">
        <w:trPr>
          <w:trHeight w:val="315"/>
        </w:trPr>
        <w:tc>
          <w:tcPr>
            <w:tcW w:w="9322" w:type="dxa"/>
            <w:gridSpan w:val="2"/>
            <w:shd w:val="clear" w:color="auto" w:fill="D9D9D9" w:themeFill="background1" w:themeFillShade="D9"/>
            <w:noWrap/>
            <w:vAlign w:val="center"/>
            <w:hideMark/>
          </w:tcPr>
          <w:p w:rsidR="00127CF9" w:rsidRPr="00F974C1" w:rsidRDefault="00127CF9" w:rsidP="00440B2B">
            <w:pPr>
              <w:spacing w:before="120" w:after="120" w:line="240" w:lineRule="auto"/>
              <w:jc w:val="left"/>
              <w:rPr>
                <w:rFonts w:ascii="Tahoma" w:hAnsi="Tahoma" w:cs="Tahoma"/>
                <w:b/>
                <w:bCs/>
                <w:color w:val="FF0000"/>
                <w:sz w:val="16"/>
                <w:szCs w:val="16"/>
                <w:lang w:val="el-GR"/>
              </w:rPr>
            </w:pPr>
            <w:r w:rsidRPr="00F974C1">
              <w:rPr>
                <w:rFonts w:ascii="Tahoma" w:hAnsi="Tahoma" w:cs="Tahoma"/>
                <w:b/>
                <w:bCs/>
                <w:sz w:val="16"/>
                <w:szCs w:val="16"/>
                <w:lang w:val="el-GR"/>
              </w:rPr>
              <w:t>ΣΤΟΙΧΕΙΑ ΣΥΝΕΡΓΑΖΟΜΕΝΩΝ ΟΕΔΓ ΣΤΟΝ ΣΧΗΜΑΤΙΣΜΟ</w:t>
            </w:r>
          </w:p>
          <w:p w:rsidR="00127CF9" w:rsidRPr="00F974C1" w:rsidRDefault="00127CF9" w:rsidP="00440B2B">
            <w:pPr>
              <w:spacing w:before="120" w:after="120" w:line="240" w:lineRule="auto"/>
              <w:jc w:val="left"/>
              <w:rPr>
                <w:rFonts w:ascii="Tahoma" w:hAnsi="Tahoma" w:cs="Tahoma"/>
                <w:bCs/>
                <w:sz w:val="16"/>
                <w:szCs w:val="16"/>
                <w:lang w:val="el-GR"/>
              </w:rPr>
            </w:pPr>
            <w:r w:rsidRPr="00F974C1">
              <w:rPr>
                <w:rFonts w:ascii="Tahoma" w:hAnsi="Tahoma" w:cs="Tahoma"/>
                <w:bCs/>
                <w:sz w:val="16"/>
                <w:szCs w:val="16"/>
                <w:lang w:val="el-GR"/>
              </w:rPr>
              <w:t>Ο παρακάτω πίνακας συμπληρώνεται για τους οργανισμούς έρευνας και διάδοσης γνώσεων που συμμετέχουν στο σχήμα ώστε να καλύπτεται η τεθείσα προϋπόθεση (1 ΟΕΔΓ και 10 ΜΜΕ ή σχήμα με τουλάχιστον 10 ΜΜΕ)</w:t>
            </w:r>
          </w:p>
        </w:tc>
      </w:tr>
      <w:tr w:rsidR="00127CF9" w:rsidRPr="006F6BB5" w:rsidTr="00440B2B">
        <w:trPr>
          <w:trHeight w:val="300"/>
        </w:trPr>
        <w:tc>
          <w:tcPr>
            <w:tcW w:w="2943" w:type="dxa"/>
            <w:shd w:val="clear" w:color="auto" w:fill="D9D9D9" w:themeFill="background1" w:themeFillShade="D9"/>
            <w:vAlign w:val="center"/>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ΕΠΩΝΥΜΙΑ ΤΟΥ ΚΥΡΙΟΥ ΦΟΡΕΑ στον οποίο ανήκει (ΑΕΙ,ΤΕΙ, Ερευνητικός Οργανισμός)</w:t>
            </w:r>
          </w:p>
        </w:tc>
        <w:tc>
          <w:tcPr>
            <w:tcW w:w="6379" w:type="dxa"/>
            <w:noWrap/>
            <w:vAlign w:val="center"/>
          </w:tcPr>
          <w:p w:rsidR="00127CF9" w:rsidRPr="00F974C1" w:rsidRDefault="00127CF9" w:rsidP="00440B2B">
            <w:pPr>
              <w:spacing w:before="120" w:after="120" w:line="240" w:lineRule="auto"/>
              <w:jc w:val="left"/>
              <w:rPr>
                <w:rFonts w:ascii="Tahoma" w:hAnsi="Tahoma" w:cs="Tahoma"/>
                <w:sz w:val="16"/>
                <w:szCs w:val="16"/>
                <w:lang w:val="el-GR"/>
              </w:rPr>
            </w:pP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rPr>
              <w:t>Α.Φ.Μ.</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Δ.Ο.Υ.</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18"/>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ΕΠΩΝΥΜΙΑ</w:t>
            </w:r>
            <w:r w:rsidRPr="00F974C1">
              <w:rPr>
                <w:rFonts w:ascii="Tahoma" w:hAnsi="Tahoma" w:cs="Tahoma"/>
                <w:b/>
                <w:bCs/>
                <w:sz w:val="16"/>
                <w:szCs w:val="16"/>
              </w:rPr>
              <w:t xml:space="preserve"> </w:t>
            </w:r>
            <w:r w:rsidRPr="00F974C1">
              <w:rPr>
                <w:rFonts w:ascii="Tahoma" w:hAnsi="Tahoma" w:cs="Tahoma"/>
                <w:b/>
                <w:bCs/>
                <w:sz w:val="16"/>
                <w:szCs w:val="16"/>
                <w:lang w:val="el-GR"/>
              </w:rPr>
              <w:t>ΦΟΡΕΑ ΕΡΕΥΝΑΣ</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6F6BB5" w:rsidTr="00440B2B">
        <w:trPr>
          <w:trHeight w:val="300"/>
        </w:trPr>
        <w:tc>
          <w:tcPr>
            <w:tcW w:w="2943" w:type="dxa"/>
            <w:shd w:val="clear" w:color="auto" w:fill="D9D9D9" w:themeFill="background1" w:themeFillShade="D9"/>
            <w:vAlign w:val="center"/>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ΚΥΡΙΑ ΔΡΑΣΤΗΡΙΟΤΗΤΑ ΤΟΥ ΦΟΡΕΑ ΕΡΕΥΝΑΣ</w:t>
            </w:r>
          </w:p>
        </w:tc>
        <w:tc>
          <w:tcPr>
            <w:tcW w:w="6379" w:type="dxa"/>
            <w:noWrap/>
            <w:vAlign w:val="center"/>
          </w:tcPr>
          <w:p w:rsidR="00127CF9" w:rsidRPr="00F974C1" w:rsidRDefault="00127CF9" w:rsidP="00440B2B">
            <w:pPr>
              <w:spacing w:before="120" w:after="120" w:line="240" w:lineRule="auto"/>
              <w:jc w:val="left"/>
              <w:rPr>
                <w:rFonts w:ascii="Tahoma" w:hAnsi="Tahoma" w:cs="Tahoma"/>
                <w:sz w:val="16"/>
                <w:szCs w:val="16"/>
                <w:lang w:val="el-GR"/>
              </w:rPr>
            </w:pP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lastRenderedPageBreak/>
              <w:t>ΠΕΡΙΦΕΡΕΙΑΚΗ ΕΝΟΤΗΤΑ</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ΔΗΜΟΣ – ΚΟΙΝΟΤΗΤΑ</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ΔΗΜΟΤΙΚΗ ENOTHTA</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ΟΔΟΣ – ΑΡΙΘΜΟΣ</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ΤΟΠΟΘΕΣΙΑ</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ΤΑΧ. ΚΩΔΙΚΟΣ</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ΙΣΤΟΧΩΡΟΣ (website)</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9322" w:type="dxa"/>
            <w:gridSpan w:val="2"/>
            <w:shd w:val="clear" w:color="auto" w:fill="D9D9D9" w:themeFill="background1" w:themeFillShade="D9"/>
            <w:vAlign w:val="center"/>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b/>
                <w:bCs/>
                <w:sz w:val="16"/>
                <w:szCs w:val="16"/>
                <w:lang w:val="el-GR"/>
              </w:rPr>
              <w:t>ΥΠΕΥΘΥΝΟΣ ΕΡΕΥΝΗΤΙΚΟΥ ΦΟΡΕΑ</w:t>
            </w:r>
          </w:p>
        </w:tc>
      </w:tr>
      <w:tr w:rsidR="00127CF9" w:rsidRPr="00F974C1" w:rsidTr="00440B2B">
        <w:trPr>
          <w:trHeight w:val="300"/>
        </w:trPr>
        <w:tc>
          <w:tcPr>
            <w:tcW w:w="2943" w:type="dxa"/>
            <w:shd w:val="clear" w:color="auto" w:fill="D9D9D9" w:themeFill="background1" w:themeFillShade="D9"/>
            <w:vAlign w:val="center"/>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ΟΝΟΜΑΤΕΠΩΝΥΜΟ</w:t>
            </w:r>
          </w:p>
        </w:tc>
        <w:tc>
          <w:tcPr>
            <w:tcW w:w="6379" w:type="dxa"/>
            <w:noWrap/>
            <w:vAlign w:val="center"/>
          </w:tcPr>
          <w:p w:rsidR="00127CF9" w:rsidRPr="00F974C1" w:rsidRDefault="00127CF9" w:rsidP="00440B2B">
            <w:pPr>
              <w:spacing w:before="120" w:after="120" w:line="240" w:lineRule="auto"/>
              <w:jc w:val="left"/>
              <w:rPr>
                <w:rFonts w:ascii="Tahoma" w:hAnsi="Tahoma" w:cs="Tahoma"/>
                <w:sz w:val="16"/>
                <w:szCs w:val="16"/>
              </w:rPr>
            </w:pPr>
          </w:p>
        </w:tc>
      </w:tr>
      <w:tr w:rsidR="00127CF9" w:rsidRPr="00F974C1" w:rsidTr="00440B2B">
        <w:trPr>
          <w:trHeight w:val="300"/>
        </w:trPr>
        <w:tc>
          <w:tcPr>
            <w:tcW w:w="2943" w:type="dxa"/>
            <w:shd w:val="clear" w:color="auto" w:fill="D9D9D9" w:themeFill="background1" w:themeFillShade="D9"/>
            <w:vAlign w:val="center"/>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ΘΕΣΗ ΣΤΟ ΦΟΡΕΑ</w:t>
            </w:r>
          </w:p>
        </w:tc>
        <w:tc>
          <w:tcPr>
            <w:tcW w:w="6379" w:type="dxa"/>
            <w:noWrap/>
            <w:vAlign w:val="center"/>
          </w:tcPr>
          <w:p w:rsidR="00127CF9" w:rsidRPr="00F974C1" w:rsidRDefault="00127CF9" w:rsidP="00440B2B">
            <w:pPr>
              <w:spacing w:before="120" w:after="120" w:line="240" w:lineRule="auto"/>
              <w:jc w:val="left"/>
              <w:rPr>
                <w:rFonts w:ascii="Tahoma" w:hAnsi="Tahoma" w:cs="Tahoma"/>
                <w:sz w:val="16"/>
                <w:szCs w:val="16"/>
              </w:rPr>
            </w:pP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ΤΗΛΕΦΩΝΟ ΕΠΙΚΟΙΝΩΝΙΑΣ</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FAX</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6F6BB5" w:rsidTr="00440B2B">
        <w:trPr>
          <w:trHeight w:val="300"/>
        </w:trPr>
        <w:tc>
          <w:tcPr>
            <w:tcW w:w="2943"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ΗΛΕΚΤΡΟΝΙΚΗ Δ/ΝΣΗ (</w:t>
            </w:r>
            <w:r w:rsidRPr="00F974C1">
              <w:rPr>
                <w:rFonts w:ascii="Tahoma" w:hAnsi="Tahoma" w:cs="Tahoma"/>
                <w:b/>
                <w:bCs/>
                <w:sz w:val="16"/>
                <w:szCs w:val="16"/>
              </w:rPr>
              <w:t>e</w:t>
            </w:r>
            <w:r w:rsidRPr="00F974C1">
              <w:rPr>
                <w:rFonts w:ascii="Tahoma" w:hAnsi="Tahoma" w:cs="Tahoma"/>
                <w:b/>
                <w:bCs/>
                <w:sz w:val="16"/>
                <w:szCs w:val="16"/>
                <w:lang w:val="el-GR"/>
              </w:rPr>
              <w:t>-</w:t>
            </w:r>
            <w:r w:rsidRPr="00F974C1">
              <w:rPr>
                <w:rFonts w:ascii="Tahoma" w:hAnsi="Tahoma" w:cs="Tahoma"/>
                <w:b/>
                <w:bCs/>
                <w:sz w:val="16"/>
                <w:szCs w:val="16"/>
              </w:rPr>
              <w:t>mail</w:t>
            </w:r>
            <w:r w:rsidRPr="00F974C1">
              <w:rPr>
                <w:rFonts w:ascii="Tahoma" w:hAnsi="Tahoma" w:cs="Tahoma"/>
                <w:b/>
                <w:bCs/>
                <w:sz w:val="16"/>
                <w:szCs w:val="16"/>
                <w:lang w:val="el-GR"/>
              </w:rPr>
              <w:t>)</w:t>
            </w:r>
          </w:p>
        </w:tc>
        <w:tc>
          <w:tcPr>
            <w:tcW w:w="6379" w:type="dxa"/>
            <w:noWrap/>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r>
    </w:tbl>
    <w:p w:rsidR="00127CF9" w:rsidRDefault="00127CF9" w:rsidP="00127CF9">
      <w:pPr>
        <w:spacing w:before="120" w:after="120" w:line="240" w:lineRule="auto"/>
        <w:rPr>
          <w:rFonts w:ascii="Tahoma" w:hAnsi="Tahoma" w:cs="Tahoma"/>
          <w:sz w:val="16"/>
          <w:szCs w:val="16"/>
          <w:lang w:val="el-GR"/>
        </w:rPr>
      </w:pPr>
    </w:p>
    <w:tbl>
      <w:tblPr>
        <w:tblStyle w:val="af2"/>
        <w:tblW w:w="9322" w:type="dxa"/>
        <w:tblLayout w:type="fixed"/>
        <w:tblLook w:val="04A0" w:firstRow="1" w:lastRow="0" w:firstColumn="1" w:lastColumn="0" w:noHBand="0" w:noVBand="1"/>
      </w:tblPr>
      <w:tblGrid>
        <w:gridCol w:w="4640"/>
        <w:gridCol w:w="1490"/>
        <w:gridCol w:w="1349"/>
        <w:gridCol w:w="1843"/>
      </w:tblGrid>
      <w:tr w:rsidR="00127CF9" w:rsidRPr="00F974C1" w:rsidTr="00440B2B">
        <w:trPr>
          <w:trHeight w:val="300"/>
        </w:trPr>
        <w:tc>
          <w:tcPr>
            <w:tcW w:w="9322" w:type="dxa"/>
            <w:gridSpan w:val="4"/>
            <w:shd w:val="clear" w:color="auto" w:fill="D9D9D9" w:themeFill="background1" w:themeFillShade="D9"/>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r w:rsidRPr="00F974C1">
              <w:rPr>
                <w:rFonts w:ascii="Tahoma" w:hAnsi="Tahoma" w:cs="Tahoma"/>
                <w:b/>
                <w:bCs/>
                <w:sz w:val="16"/>
                <w:szCs w:val="16"/>
              </w:rPr>
              <w:t>ΚΑΤΑΣΤΑΣΗ ΕΠΙΧΕΙΡΗΣΗΣ</w:t>
            </w:r>
            <w:r w:rsidRPr="00F974C1">
              <w:rPr>
                <w:rFonts w:ascii="Tahoma" w:hAnsi="Tahoma" w:cs="Tahoma"/>
                <w:b/>
                <w:bCs/>
                <w:sz w:val="16"/>
                <w:szCs w:val="16"/>
                <w:lang w:val="el-GR"/>
              </w:rPr>
              <w:t xml:space="preserve"> ΔΙΚΑΙΟΥΧΟΥ ΦΟΡΕΑ</w:t>
            </w:r>
          </w:p>
        </w:tc>
      </w:tr>
      <w:tr w:rsidR="00127CF9" w:rsidRPr="00F974C1" w:rsidTr="00440B2B">
        <w:trPr>
          <w:trHeight w:val="480"/>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Η επιχείρηση είναι υφιστάμενη ή υπό σύσταση;</w:t>
            </w:r>
          </w:p>
        </w:tc>
        <w:tc>
          <w:tcPr>
            <w:tcW w:w="1490"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3192" w:type="dxa"/>
            <w:gridSpan w:val="2"/>
            <w:shd w:val="clear" w:color="auto" w:fill="D9D9D9" w:themeFill="background1" w:themeFillShade="D9"/>
            <w:noWrap/>
          </w:tcPr>
          <w:p w:rsidR="00127CF9" w:rsidRPr="00F974C1" w:rsidRDefault="00127CF9" w:rsidP="00440B2B">
            <w:pPr>
              <w:spacing w:before="120" w:after="120" w:line="240" w:lineRule="auto"/>
              <w:rPr>
                <w:rFonts w:ascii="Tahoma" w:hAnsi="Tahoma" w:cs="Tahoma"/>
                <w:sz w:val="16"/>
                <w:szCs w:val="16"/>
              </w:rPr>
            </w:pPr>
            <w:r w:rsidRPr="00F974C1">
              <w:rPr>
                <w:rFonts w:ascii="Tahoma" w:hAnsi="Tahoma" w:cs="Tahoma"/>
                <w:b/>
                <w:sz w:val="16"/>
                <w:szCs w:val="16"/>
                <w:lang w:val="el-GR"/>
              </w:rPr>
              <w:t>Υφιστάμενη/Υπό σύσταση</w:t>
            </w:r>
          </w:p>
        </w:tc>
      </w:tr>
      <w:tr w:rsidR="00127CF9" w:rsidRPr="00F974C1" w:rsidTr="00440B2B">
        <w:trPr>
          <w:trHeight w:val="58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Η επιχείρηση είναι προβληματική σύμφωνα με το άρθρο 2 του Κανονισμού 651/2014 (Παράρτημα ΙΙ της αναλυτικής πρόσκλησης της δράσης)</w:t>
            </w:r>
          </w:p>
        </w:tc>
        <w:tc>
          <w:tcPr>
            <w:tcW w:w="1490"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3192" w:type="dxa"/>
            <w:gridSpan w:val="2"/>
            <w:shd w:val="clear" w:color="auto" w:fill="D9D9D9" w:themeFill="background1" w:themeFillShade="D9"/>
            <w:noWrap/>
          </w:tcPr>
          <w:p w:rsidR="00127CF9" w:rsidRPr="00F974C1" w:rsidRDefault="00127CF9" w:rsidP="00440B2B">
            <w:pPr>
              <w:spacing w:before="120" w:after="120" w:line="240" w:lineRule="auto"/>
              <w:rPr>
                <w:rFonts w:ascii="Tahoma" w:hAnsi="Tahoma" w:cs="Tahoma"/>
                <w:sz w:val="16"/>
                <w:szCs w:val="16"/>
              </w:rPr>
            </w:pPr>
            <w:r w:rsidRPr="00F974C1">
              <w:rPr>
                <w:rFonts w:ascii="Tahoma" w:hAnsi="Tahoma" w:cs="Tahoma"/>
                <w:b/>
                <w:sz w:val="16"/>
                <w:szCs w:val="16"/>
                <w:lang w:val="el-GR"/>
              </w:rPr>
              <w:t>ΝΑΙ/ΟΧΙ</w:t>
            </w:r>
          </w:p>
        </w:tc>
      </w:tr>
      <w:tr w:rsidR="00127CF9" w:rsidRPr="00F974C1" w:rsidTr="00440B2B">
        <w:trPr>
          <w:trHeight w:val="166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 xml:space="preserve">Η επιχείρηση εντάσσεται σε ήδη οργανωμένο ομοιόμορφο δίκτυο διανομής προϊόντων ή παροχής υπηρεσιών η οποία εκμεταλλεύεται κατόπιν σχετικών συμβάσεων άδειες εκμετάλλευσης δικαιωμάτων διανοητικής ιδιοκτησίας, που αφορούν συνήθως εμπορικά σήματα ή διακριτικούς τίτλους και τεχνογνωσία για την χρήση και τη διανομή αγαθών ή υπηρεσιών (π.χ. </w:t>
            </w:r>
            <w:r w:rsidRPr="00F974C1">
              <w:rPr>
                <w:rFonts w:ascii="Tahoma" w:hAnsi="Tahoma" w:cs="Tahoma"/>
                <w:b/>
                <w:bCs/>
                <w:sz w:val="16"/>
                <w:szCs w:val="16"/>
              </w:rPr>
              <w:t>franchising</w:t>
            </w:r>
            <w:r w:rsidRPr="00F974C1">
              <w:rPr>
                <w:rFonts w:ascii="Tahoma" w:hAnsi="Tahoma" w:cs="Tahoma"/>
                <w:b/>
                <w:bCs/>
                <w:sz w:val="16"/>
                <w:szCs w:val="16"/>
                <w:lang w:val="el-GR"/>
              </w:rPr>
              <w:t xml:space="preserve">, </w:t>
            </w:r>
            <w:r w:rsidRPr="00F974C1">
              <w:rPr>
                <w:rFonts w:ascii="Tahoma" w:hAnsi="Tahoma" w:cs="Tahoma"/>
                <w:b/>
                <w:bCs/>
                <w:sz w:val="16"/>
                <w:szCs w:val="16"/>
              </w:rPr>
              <w:t>shop</w:t>
            </w:r>
            <w:r w:rsidRPr="00F974C1">
              <w:rPr>
                <w:rFonts w:ascii="Tahoma" w:hAnsi="Tahoma" w:cs="Tahoma"/>
                <w:b/>
                <w:bCs/>
                <w:sz w:val="16"/>
                <w:szCs w:val="16"/>
                <w:lang w:val="el-GR"/>
              </w:rPr>
              <w:t xml:space="preserve"> </w:t>
            </w:r>
            <w:r w:rsidRPr="00F974C1">
              <w:rPr>
                <w:rFonts w:ascii="Tahoma" w:hAnsi="Tahoma" w:cs="Tahoma"/>
                <w:b/>
                <w:bCs/>
                <w:sz w:val="16"/>
                <w:szCs w:val="16"/>
              </w:rPr>
              <w:t>in</w:t>
            </w:r>
            <w:r w:rsidRPr="00F974C1">
              <w:rPr>
                <w:rFonts w:ascii="Tahoma" w:hAnsi="Tahoma" w:cs="Tahoma"/>
                <w:b/>
                <w:bCs/>
                <w:sz w:val="16"/>
                <w:szCs w:val="16"/>
                <w:lang w:val="el-GR"/>
              </w:rPr>
              <w:t xml:space="preserve"> </w:t>
            </w:r>
            <w:r w:rsidRPr="00F974C1">
              <w:rPr>
                <w:rFonts w:ascii="Tahoma" w:hAnsi="Tahoma" w:cs="Tahoma"/>
                <w:b/>
                <w:bCs/>
                <w:sz w:val="16"/>
                <w:szCs w:val="16"/>
              </w:rPr>
              <w:t>shop</w:t>
            </w:r>
            <w:r w:rsidRPr="00F974C1">
              <w:rPr>
                <w:rFonts w:ascii="Tahoma" w:hAnsi="Tahoma" w:cs="Tahoma"/>
                <w:b/>
                <w:bCs/>
                <w:sz w:val="16"/>
                <w:szCs w:val="16"/>
                <w:lang w:val="el-GR"/>
              </w:rPr>
              <w:t>, δίκτυο πρακτόρευσης) και λειτουργεί με μία από τις επιλέξιμες από το πρόγραμμα νομικές μορφές;</w:t>
            </w:r>
          </w:p>
        </w:tc>
        <w:tc>
          <w:tcPr>
            <w:tcW w:w="1490"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3192" w:type="dxa"/>
            <w:gridSpan w:val="2"/>
            <w:shd w:val="clear" w:color="auto" w:fill="D9D9D9" w:themeFill="background1" w:themeFillShade="D9"/>
            <w:noWrap/>
            <w:hideMark/>
          </w:tcPr>
          <w:p w:rsidR="00127CF9" w:rsidRPr="00F974C1" w:rsidRDefault="00127CF9" w:rsidP="00440B2B">
            <w:pPr>
              <w:spacing w:before="120" w:after="120" w:line="240" w:lineRule="auto"/>
              <w:rPr>
                <w:rFonts w:ascii="Tahoma" w:hAnsi="Tahoma" w:cs="Tahoma"/>
                <w:sz w:val="16"/>
                <w:szCs w:val="16"/>
              </w:rPr>
            </w:pPr>
            <w:r w:rsidRPr="00F974C1">
              <w:rPr>
                <w:rFonts w:ascii="Tahoma" w:hAnsi="Tahoma" w:cs="Tahoma"/>
                <w:b/>
                <w:sz w:val="16"/>
                <w:szCs w:val="16"/>
                <w:lang w:val="el-GR"/>
              </w:rPr>
              <w:t>ΝΑΙ/ΟΧΙ</w:t>
            </w:r>
          </w:p>
        </w:tc>
      </w:tr>
      <w:tr w:rsidR="00127CF9" w:rsidRPr="00F974C1" w:rsidTr="00440B2B">
        <w:trPr>
          <w:trHeight w:val="480"/>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Βρίσκεται η επιχείρηση  υπό πτώχευση;</w:t>
            </w:r>
          </w:p>
        </w:tc>
        <w:tc>
          <w:tcPr>
            <w:tcW w:w="1490"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3192" w:type="dxa"/>
            <w:gridSpan w:val="2"/>
            <w:shd w:val="clear" w:color="auto" w:fill="D9D9D9" w:themeFill="background1" w:themeFillShade="D9"/>
            <w:noWrap/>
            <w:hideMark/>
          </w:tcPr>
          <w:p w:rsidR="00127CF9" w:rsidRPr="00F974C1" w:rsidRDefault="00127CF9" w:rsidP="00440B2B">
            <w:pPr>
              <w:spacing w:before="120" w:after="120" w:line="240" w:lineRule="auto"/>
              <w:rPr>
                <w:rFonts w:ascii="Tahoma" w:hAnsi="Tahoma" w:cs="Tahoma"/>
                <w:sz w:val="16"/>
                <w:szCs w:val="16"/>
              </w:rPr>
            </w:pPr>
            <w:r w:rsidRPr="00F974C1">
              <w:rPr>
                <w:rFonts w:ascii="Tahoma" w:hAnsi="Tahoma" w:cs="Tahoma"/>
                <w:b/>
                <w:sz w:val="16"/>
                <w:szCs w:val="16"/>
                <w:lang w:val="el-GR"/>
              </w:rPr>
              <w:t>ΝΑΙ/ΟΧΙ</w:t>
            </w:r>
          </w:p>
        </w:tc>
      </w:tr>
      <w:tr w:rsidR="00127CF9" w:rsidRPr="00F974C1" w:rsidTr="00440B2B">
        <w:trPr>
          <w:trHeight w:val="480"/>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Βρίσκεται η επιχείρηση  υπό εκκαθάριση;</w:t>
            </w:r>
          </w:p>
        </w:tc>
        <w:tc>
          <w:tcPr>
            <w:tcW w:w="1490"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3192" w:type="dxa"/>
            <w:gridSpan w:val="2"/>
            <w:shd w:val="clear" w:color="auto" w:fill="D9D9D9" w:themeFill="background1" w:themeFillShade="D9"/>
            <w:noWrap/>
            <w:hideMark/>
          </w:tcPr>
          <w:p w:rsidR="00127CF9" w:rsidRPr="00F974C1" w:rsidRDefault="00127CF9" w:rsidP="00440B2B">
            <w:pPr>
              <w:spacing w:before="120" w:after="120" w:line="240" w:lineRule="auto"/>
              <w:rPr>
                <w:rFonts w:ascii="Tahoma" w:hAnsi="Tahoma" w:cs="Tahoma"/>
                <w:sz w:val="16"/>
                <w:szCs w:val="16"/>
              </w:rPr>
            </w:pPr>
            <w:r w:rsidRPr="00F974C1">
              <w:rPr>
                <w:rFonts w:ascii="Tahoma" w:hAnsi="Tahoma" w:cs="Tahoma"/>
                <w:b/>
                <w:sz w:val="16"/>
                <w:szCs w:val="16"/>
                <w:lang w:val="el-GR"/>
              </w:rPr>
              <w:t>ΝΑΙ/ΟΧΙ</w:t>
            </w:r>
          </w:p>
        </w:tc>
      </w:tr>
      <w:tr w:rsidR="00127CF9" w:rsidRPr="00F974C1" w:rsidTr="00440B2B">
        <w:trPr>
          <w:trHeight w:val="480"/>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Βρίσκεται η επιχείρηση  υπό αναγκαστική διαχείριση;</w:t>
            </w:r>
          </w:p>
        </w:tc>
        <w:tc>
          <w:tcPr>
            <w:tcW w:w="1490"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3192" w:type="dxa"/>
            <w:gridSpan w:val="2"/>
            <w:shd w:val="clear" w:color="auto" w:fill="D9D9D9" w:themeFill="background1" w:themeFillShade="D9"/>
            <w:noWrap/>
            <w:hideMark/>
          </w:tcPr>
          <w:p w:rsidR="00127CF9" w:rsidRPr="00F974C1" w:rsidRDefault="00127CF9" w:rsidP="00440B2B">
            <w:pPr>
              <w:spacing w:before="120" w:after="120" w:line="240" w:lineRule="auto"/>
              <w:rPr>
                <w:rFonts w:ascii="Tahoma" w:hAnsi="Tahoma" w:cs="Tahoma"/>
                <w:sz w:val="16"/>
                <w:szCs w:val="16"/>
              </w:rPr>
            </w:pPr>
            <w:r w:rsidRPr="00F974C1">
              <w:rPr>
                <w:rFonts w:ascii="Tahoma" w:hAnsi="Tahoma" w:cs="Tahoma"/>
                <w:b/>
                <w:sz w:val="16"/>
                <w:szCs w:val="16"/>
                <w:lang w:val="el-GR"/>
              </w:rPr>
              <w:t>ΝΑΙ/ΟΧΙ</w:t>
            </w:r>
          </w:p>
        </w:tc>
      </w:tr>
      <w:tr w:rsidR="00127CF9" w:rsidRPr="006F6BB5" w:rsidTr="00440B2B">
        <w:trPr>
          <w:trHeight w:val="720"/>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Εκκρεμεί εις βάρος της επιχείρησης ανάκτηση προηγουμένης ενίσχυσης;</w:t>
            </w:r>
          </w:p>
        </w:tc>
        <w:tc>
          <w:tcPr>
            <w:tcW w:w="1490"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1349"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 xml:space="preserve">ΝΑΙ/ΟΧΙ. </w:t>
            </w:r>
          </w:p>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Εάν Ναι, αριθμός απόφασης ανάκτησης</w:t>
            </w:r>
          </w:p>
        </w:tc>
        <w:tc>
          <w:tcPr>
            <w:tcW w:w="1843"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r>
      <w:tr w:rsidR="00127CF9" w:rsidRPr="006F6BB5" w:rsidTr="00440B2B">
        <w:trPr>
          <w:trHeight w:val="720"/>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Η επιχείρηση έχει λάβει ενίσχυση Διάσωσης ή αναδιάρθρωσης;</w:t>
            </w:r>
          </w:p>
        </w:tc>
        <w:tc>
          <w:tcPr>
            <w:tcW w:w="1490"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1349"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ΝΑΙ/ΟΧΙ.</w:t>
            </w:r>
          </w:p>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 xml:space="preserve">Εάν Ναι επεξηγήσεις </w:t>
            </w:r>
            <w:r w:rsidRPr="00F974C1">
              <w:rPr>
                <w:rFonts w:ascii="Tahoma" w:hAnsi="Tahoma" w:cs="Tahoma"/>
                <w:b/>
                <w:bCs/>
                <w:sz w:val="16"/>
                <w:szCs w:val="16"/>
                <w:lang w:val="el-GR"/>
              </w:rPr>
              <w:lastRenderedPageBreak/>
              <w:t>(προαιρετικά)</w:t>
            </w:r>
          </w:p>
        </w:tc>
        <w:tc>
          <w:tcPr>
            <w:tcW w:w="1843"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lastRenderedPageBreak/>
              <w:t> </w:t>
            </w:r>
          </w:p>
        </w:tc>
      </w:tr>
      <w:tr w:rsidR="00127CF9" w:rsidRPr="006F6BB5" w:rsidTr="00440B2B">
        <w:trPr>
          <w:trHeight w:val="1560"/>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lastRenderedPageBreak/>
              <w:t>Έχουν επιβληθεί πρόστιμα που έχουν αποκτήσει τελεσίδικη &amp; δεσμευτική ισχύ, για παραβάσεις εργατικής νομοθεσίας κι ειδικότερα:</w:t>
            </w:r>
            <w:r w:rsidRPr="00F974C1">
              <w:rPr>
                <w:rFonts w:ascii="Tahoma" w:hAnsi="Tahoma" w:cs="Tahoma"/>
                <w:b/>
                <w:bCs/>
                <w:sz w:val="16"/>
                <w:szCs w:val="16"/>
                <w:lang w:val="el-GR"/>
              </w:rPr>
              <w:br/>
              <w:t>- Παράβαση «υψηλής» ή «πολύ υψηλής» σοβαρότητας (3 πρόστιμα/ 3 έλεγχοι),</w:t>
            </w:r>
            <w:r w:rsidRPr="00F974C1">
              <w:rPr>
                <w:rFonts w:ascii="Tahoma" w:hAnsi="Tahoma" w:cs="Tahoma"/>
                <w:b/>
                <w:bCs/>
                <w:sz w:val="16"/>
                <w:szCs w:val="16"/>
                <w:lang w:val="el-GR"/>
              </w:rPr>
              <w:br/>
              <w:t>- Αδήλωτη εργασία (2 πρόστιμα/ 2 έλεγχοι),</w:t>
            </w:r>
            <w:r w:rsidRPr="00F974C1">
              <w:rPr>
                <w:rFonts w:ascii="Tahoma" w:hAnsi="Tahoma" w:cs="Tahoma"/>
                <w:b/>
                <w:bCs/>
                <w:sz w:val="16"/>
                <w:szCs w:val="16"/>
                <w:lang w:val="el-GR"/>
              </w:rPr>
              <w:br/>
              <w:t xml:space="preserve">για τους  λόγους του άρθ. 39, παρ. 1, του Ν. 4488/2017; </w:t>
            </w:r>
          </w:p>
        </w:tc>
        <w:tc>
          <w:tcPr>
            <w:tcW w:w="1490"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1349"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shd w:val="clear" w:color="auto" w:fill="D9D9D9" w:themeFill="background1" w:themeFillShade="D9"/>
                <w:lang w:val="el-GR"/>
              </w:rPr>
            </w:pPr>
            <w:r w:rsidRPr="00F974C1">
              <w:rPr>
                <w:rFonts w:ascii="Tahoma" w:hAnsi="Tahoma" w:cs="Tahoma"/>
                <w:b/>
                <w:bCs/>
                <w:sz w:val="16"/>
                <w:szCs w:val="16"/>
                <w:shd w:val="clear" w:color="auto" w:fill="D9D9D9" w:themeFill="background1" w:themeFillShade="D9"/>
                <w:lang w:val="el-GR"/>
              </w:rPr>
              <w:t>ΝΑΙ/ΟΧΙ.</w:t>
            </w:r>
          </w:p>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shd w:val="clear" w:color="auto" w:fill="D9D9D9" w:themeFill="background1" w:themeFillShade="D9"/>
                <w:lang w:val="el-GR"/>
              </w:rPr>
              <w:t>Εάν Ναι, επεξηγήσεις (προαιρετι</w:t>
            </w:r>
            <w:r w:rsidRPr="00F974C1">
              <w:rPr>
                <w:rFonts w:ascii="Tahoma" w:hAnsi="Tahoma" w:cs="Tahoma"/>
                <w:b/>
                <w:bCs/>
                <w:sz w:val="16"/>
                <w:szCs w:val="16"/>
                <w:lang w:val="el-GR"/>
              </w:rPr>
              <w:t>κά)</w:t>
            </w:r>
          </w:p>
        </w:tc>
        <w:tc>
          <w:tcPr>
            <w:tcW w:w="1843"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r>
      <w:tr w:rsidR="00127CF9" w:rsidRPr="00F974C1" w:rsidTr="00440B2B">
        <w:trPr>
          <w:trHeight w:val="875"/>
        </w:trPr>
        <w:tc>
          <w:tcPr>
            <w:tcW w:w="4640" w:type="dxa"/>
            <w:shd w:val="clear" w:color="auto" w:fill="D9D9D9" w:themeFill="background1" w:themeFillShade="D9"/>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Τηρείται η νομοθεσία περί υγείας και ασφάλειας των εργαζομένων και πρόληψης του επαγγελματικού κινδύνου;</w:t>
            </w:r>
          </w:p>
        </w:tc>
        <w:tc>
          <w:tcPr>
            <w:tcW w:w="1490" w:type="dxa"/>
            <w:noWrap/>
          </w:tcPr>
          <w:p w:rsidR="00127CF9" w:rsidRPr="00F974C1" w:rsidRDefault="00127CF9" w:rsidP="00440B2B">
            <w:pPr>
              <w:spacing w:before="120" w:after="120" w:line="240" w:lineRule="auto"/>
              <w:jc w:val="left"/>
              <w:rPr>
                <w:rFonts w:ascii="Tahoma" w:hAnsi="Tahoma" w:cs="Tahoma"/>
                <w:sz w:val="16"/>
                <w:szCs w:val="16"/>
                <w:lang w:val="el-GR"/>
              </w:rPr>
            </w:pPr>
          </w:p>
        </w:tc>
        <w:tc>
          <w:tcPr>
            <w:tcW w:w="3192" w:type="dxa"/>
            <w:gridSpan w:val="2"/>
            <w:shd w:val="clear" w:color="auto" w:fill="D9D9D9" w:themeFill="background1" w:themeFillShade="D9"/>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b/>
                <w:sz w:val="16"/>
                <w:szCs w:val="16"/>
                <w:lang w:val="el-GR"/>
              </w:rPr>
              <w:t>ΝΑΙ/ΟΧΙ</w:t>
            </w:r>
          </w:p>
        </w:tc>
      </w:tr>
      <w:tr w:rsidR="00127CF9" w:rsidRPr="00F974C1" w:rsidTr="00440B2B">
        <w:trPr>
          <w:trHeight w:val="64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Έχουν υποβληθεί και άλλες αιτήσεις χρηματοδότησης στην πρόσκληση με το ίδιο ΑΦΜ επιχείρησης;</w:t>
            </w:r>
          </w:p>
        </w:tc>
        <w:tc>
          <w:tcPr>
            <w:tcW w:w="1490"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3192" w:type="dxa"/>
            <w:gridSpan w:val="2"/>
            <w:shd w:val="clear" w:color="auto" w:fill="D9D9D9" w:themeFill="background1" w:themeFillShade="D9"/>
            <w:noWrap/>
            <w:hideMark/>
          </w:tcPr>
          <w:p w:rsidR="00127CF9" w:rsidRPr="00F974C1" w:rsidRDefault="00127CF9" w:rsidP="00440B2B">
            <w:pPr>
              <w:spacing w:before="120" w:after="120" w:line="240" w:lineRule="auto"/>
              <w:rPr>
                <w:rFonts w:ascii="Tahoma" w:hAnsi="Tahoma" w:cs="Tahoma"/>
                <w:sz w:val="16"/>
                <w:szCs w:val="16"/>
              </w:rPr>
            </w:pPr>
            <w:r w:rsidRPr="00F974C1">
              <w:rPr>
                <w:rFonts w:ascii="Tahoma" w:hAnsi="Tahoma" w:cs="Tahoma"/>
                <w:b/>
                <w:sz w:val="16"/>
                <w:szCs w:val="16"/>
                <w:lang w:val="el-GR"/>
              </w:rPr>
              <w:t>ΝΑΙ/ΟΧΙ</w:t>
            </w:r>
          </w:p>
        </w:tc>
      </w:tr>
      <w:tr w:rsidR="00127CF9" w:rsidRPr="00F974C1" w:rsidTr="00440B2B">
        <w:trPr>
          <w:trHeight w:val="82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Το συγκεκριμένο έργο ή μέρος αυτού καθώς και οι δαπάνες που περιλαμβάνει  έχουν χρηματοδοτηθεί, ενταχθεί ή θα υποβληθούν προς έγκριση χρηματοδότησης σε άλλο πρόγραμμα που χρηματοδοτείται από εθνικούς ή κοινοτικούς πόρους;</w:t>
            </w:r>
          </w:p>
        </w:tc>
        <w:tc>
          <w:tcPr>
            <w:tcW w:w="1490"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3192" w:type="dxa"/>
            <w:gridSpan w:val="2"/>
            <w:shd w:val="clear" w:color="auto" w:fill="D9D9D9" w:themeFill="background1" w:themeFillShade="D9"/>
            <w:noWrap/>
            <w:hideMark/>
          </w:tcPr>
          <w:p w:rsidR="00127CF9" w:rsidRPr="00F974C1" w:rsidRDefault="00127CF9" w:rsidP="00440B2B">
            <w:pPr>
              <w:spacing w:before="120" w:after="120" w:line="240" w:lineRule="auto"/>
              <w:rPr>
                <w:rFonts w:ascii="Tahoma" w:hAnsi="Tahoma" w:cs="Tahoma"/>
                <w:sz w:val="16"/>
                <w:szCs w:val="16"/>
              </w:rPr>
            </w:pPr>
            <w:r w:rsidRPr="00F974C1">
              <w:rPr>
                <w:rFonts w:ascii="Tahoma" w:hAnsi="Tahoma" w:cs="Tahoma"/>
                <w:b/>
                <w:sz w:val="16"/>
                <w:szCs w:val="16"/>
                <w:lang w:val="el-GR"/>
              </w:rPr>
              <w:t>ΝΑΙ/ΟΧΙ</w:t>
            </w:r>
          </w:p>
        </w:tc>
      </w:tr>
      <w:tr w:rsidR="00127CF9" w:rsidRPr="00F974C1" w:rsidTr="00440B2B">
        <w:trPr>
          <w:trHeight w:val="1260"/>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 xml:space="preserve">Η προτεινόμενη πράξη  περιλαμβάνει τμήμα επένδυσης σε υποδομή ή παραγωγική επένδυση η οποία έπαυσε ή </w:t>
            </w:r>
            <w:proofErr w:type="spellStart"/>
            <w:r w:rsidRPr="00F974C1">
              <w:rPr>
                <w:rFonts w:ascii="Tahoma" w:hAnsi="Tahoma" w:cs="Tahoma"/>
                <w:b/>
                <w:bCs/>
                <w:sz w:val="16"/>
                <w:szCs w:val="16"/>
                <w:lang w:val="el-GR"/>
              </w:rPr>
              <w:t>μετεγκαταστάθηκε</w:t>
            </w:r>
            <w:proofErr w:type="spellEnd"/>
            <w:r w:rsidRPr="00F974C1">
              <w:rPr>
                <w:rFonts w:ascii="Tahoma" w:hAnsi="Tahoma" w:cs="Tahoma"/>
                <w:b/>
                <w:bCs/>
                <w:sz w:val="16"/>
                <w:szCs w:val="16"/>
                <w:lang w:val="el-GR"/>
              </w:rPr>
              <w:t xml:space="preserve"> εκτός της περιοχής του προγράμματος εντός πέντε ετών από την τελική πληρωμή στο δικαιούχο ή εντός της προθεσμίας που οριζόταν στους κανόνες περί κρατικών ενισχύσεων (σύμφωνα με το άρθρο 71 του Καν. 1303/2013);</w:t>
            </w:r>
          </w:p>
        </w:tc>
        <w:tc>
          <w:tcPr>
            <w:tcW w:w="1490"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3192" w:type="dxa"/>
            <w:gridSpan w:val="2"/>
            <w:shd w:val="clear" w:color="auto" w:fill="D9D9D9" w:themeFill="background1" w:themeFillShade="D9"/>
            <w:noWrap/>
            <w:hideMark/>
          </w:tcPr>
          <w:p w:rsidR="00127CF9" w:rsidRPr="00F974C1" w:rsidRDefault="00127CF9" w:rsidP="00440B2B">
            <w:pPr>
              <w:spacing w:before="120" w:after="120" w:line="240" w:lineRule="auto"/>
              <w:rPr>
                <w:rFonts w:ascii="Tahoma" w:hAnsi="Tahoma" w:cs="Tahoma"/>
                <w:sz w:val="16"/>
                <w:szCs w:val="16"/>
              </w:rPr>
            </w:pPr>
            <w:r w:rsidRPr="00F974C1">
              <w:rPr>
                <w:rFonts w:ascii="Tahoma" w:hAnsi="Tahoma" w:cs="Tahoma"/>
                <w:b/>
                <w:sz w:val="16"/>
                <w:szCs w:val="16"/>
                <w:lang w:val="el-GR"/>
              </w:rPr>
              <w:t>ΝΑΙ/ΟΧΙ</w:t>
            </w:r>
          </w:p>
        </w:tc>
      </w:tr>
      <w:tr w:rsidR="00127CF9" w:rsidRPr="00F974C1" w:rsidTr="00440B2B">
        <w:trPr>
          <w:trHeight w:val="1350"/>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Ο δικαιούχος επιβεβαιώνει ότι, κατά τα δύο έτη που προηγούνται της αίτησης για ενίσχυση, δεν έχει προβεί σε μετεγκατάσταση στην επιχειρηματική εγκατάσταση στην οποία θα πραγματοποιηθεί η αρχική επένδυση για την οποία ζητείται η ενίσχυση, και δεσμεύεται ότι δεν θα το πράξει εντός μέγιστης περιόδου δύο ετών μετά την ολοκλήρωση της αρχικής επένδυσης για την οποία ζητείται η ενίσχυση.</w:t>
            </w:r>
          </w:p>
        </w:tc>
        <w:tc>
          <w:tcPr>
            <w:tcW w:w="1490"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3192" w:type="dxa"/>
            <w:gridSpan w:val="2"/>
            <w:shd w:val="clear" w:color="auto" w:fill="D9D9D9" w:themeFill="background1" w:themeFillShade="D9"/>
            <w:noWrap/>
            <w:hideMark/>
          </w:tcPr>
          <w:p w:rsidR="00127CF9" w:rsidRPr="00F974C1" w:rsidRDefault="00127CF9" w:rsidP="00440B2B">
            <w:pPr>
              <w:spacing w:before="120" w:after="120" w:line="240" w:lineRule="auto"/>
              <w:rPr>
                <w:rFonts w:ascii="Tahoma" w:hAnsi="Tahoma" w:cs="Tahoma"/>
                <w:sz w:val="16"/>
                <w:szCs w:val="16"/>
              </w:rPr>
            </w:pPr>
            <w:r w:rsidRPr="00F974C1">
              <w:rPr>
                <w:rFonts w:ascii="Tahoma" w:hAnsi="Tahoma" w:cs="Tahoma"/>
                <w:b/>
                <w:sz w:val="16"/>
                <w:szCs w:val="16"/>
                <w:lang w:val="el-GR"/>
              </w:rPr>
              <w:t>ΝΑΙ/ΟΧΙ</w:t>
            </w:r>
          </w:p>
        </w:tc>
      </w:tr>
      <w:tr w:rsidR="00127CF9" w:rsidRPr="00F974C1" w:rsidTr="00440B2B">
        <w:trPr>
          <w:trHeight w:val="780"/>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Η προτεινόμενη πράξη  περιλαμβάνει εργασίες που υλοποιήθηκαν πριν τη γραπτή υποβολή της αίτησης χρηματοδότησης;</w:t>
            </w:r>
          </w:p>
        </w:tc>
        <w:tc>
          <w:tcPr>
            <w:tcW w:w="1490"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3192" w:type="dxa"/>
            <w:gridSpan w:val="2"/>
            <w:shd w:val="clear" w:color="auto" w:fill="D9D9D9" w:themeFill="background1" w:themeFillShade="D9"/>
            <w:noWrap/>
            <w:hideMark/>
          </w:tcPr>
          <w:p w:rsidR="00127CF9" w:rsidRPr="00F974C1" w:rsidRDefault="00127CF9" w:rsidP="00440B2B">
            <w:pPr>
              <w:spacing w:before="120" w:after="120" w:line="240" w:lineRule="auto"/>
              <w:rPr>
                <w:rFonts w:ascii="Tahoma" w:hAnsi="Tahoma" w:cs="Tahoma"/>
                <w:sz w:val="16"/>
                <w:szCs w:val="16"/>
              </w:rPr>
            </w:pPr>
            <w:r w:rsidRPr="00F974C1">
              <w:rPr>
                <w:rFonts w:ascii="Tahoma" w:hAnsi="Tahoma" w:cs="Tahoma"/>
                <w:b/>
                <w:sz w:val="16"/>
                <w:szCs w:val="16"/>
                <w:lang w:val="el-GR"/>
              </w:rPr>
              <w:t>ΝΑΙ/ΟΧΙ</w:t>
            </w:r>
          </w:p>
        </w:tc>
      </w:tr>
    </w:tbl>
    <w:p w:rsidR="00127CF9" w:rsidRPr="00F974C1" w:rsidRDefault="00127CF9" w:rsidP="00127CF9">
      <w:pPr>
        <w:spacing w:before="120" w:after="120" w:line="240" w:lineRule="auto"/>
        <w:rPr>
          <w:rFonts w:ascii="Tahoma" w:hAnsi="Tahoma" w:cs="Tahoma"/>
          <w:sz w:val="16"/>
          <w:szCs w:val="16"/>
          <w:lang w:val="el-GR"/>
        </w:rPr>
      </w:pPr>
    </w:p>
    <w:tbl>
      <w:tblPr>
        <w:tblStyle w:val="af2"/>
        <w:tblW w:w="9322" w:type="dxa"/>
        <w:tblLayout w:type="fixed"/>
        <w:tblLook w:val="04A0" w:firstRow="1" w:lastRow="0" w:firstColumn="1" w:lastColumn="0" w:noHBand="0" w:noVBand="1"/>
      </w:tblPr>
      <w:tblGrid>
        <w:gridCol w:w="4640"/>
        <w:gridCol w:w="1490"/>
        <w:gridCol w:w="1310"/>
        <w:gridCol w:w="1882"/>
      </w:tblGrid>
      <w:tr w:rsidR="00127CF9" w:rsidRPr="00F974C1" w:rsidTr="00440B2B">
        <w:trPr>
          <w:trHeight w:val="300"/>
        </w:trPr>
        <w:tc>
          <w:tcPr>
            <w:tcW w:w="9322" w:type="dxa"/>
            <w:gridSpan w:val="4"/>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rPr>
              <w:t> ΣΤΟΙΧΕΙΑ ΕΠΕΝΔΥΤΙΚΟΥ ΣΧΕΔΙΟΥ</w:t>
            </w:r>
          </w:p>
        </w:tc>
      </w:tr>
      <w:tr w:rsidR="00127CF9" w:rsidRPr="006F6BB5" w:rsidTr="00440B2B">
        <w:trPr>
          <w:trHeight w:val="85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 xml:space="preserve">Αναλυτική περιγραφή και Στόχοι προτεινόμενου επενδυτικού σχεδίου </w:t>
            </w:r>
          </w:p>
        </w:tc>
        <w:tc>
          <w:tcPr>
            <w:tcW w:w="4682" w:type="dxa"/>
            <w:gridSpan w:val="3"/>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r>
      <w:tr w:rsidR="00127CF9" w:rsidRPr="006F6BB5" w:rsidTr="00440B2B">
        <w:trPr>
          <w:trHeight w:val="855"/>
        </w:trPr>
        <w:tc>
          <w:tcPr>
            <w:tcW w:w="4640" w:type="dxa"/>
            <w:shd w:val="clear" w:color="auto" w:fill="D9D9D9" w:themeFill="background1" w:themeFillShade="D9"/>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Περιγραφή υποδομής που διαθέτει ο συντονιστής φορέας για την εκτέλεση του έργου όπως προσωπικό, υλικοτεχνική υποδομή και εξοπλισμός, οργανωτική δομή, διοικητική και οικονομική υποστήριξη (το παρόν αφορά και τυχόν υπεργολάβους)</w:t>
            </w:r>
          </w:p>
        </w:tc>
        <w:tc>
          <w:tcPr>
            <w:tcW w:w="4682" w:type="dxa"/>
            <w:gridSpan w:val="3"/>
            <w:noWrap/>
          </w:tcPr>
          <w:p w:rsidR="00127CF9" w:rsidRPr="00F974C1" w:rsidRDefault="00127CF9" w:rsidP="00440B2B">
            <w:pPr>
              <w:spacing w:before="120" w:after="120" w:line="240" w:lineRule="auto"/>
              <w:jc w:val="left"/>
              <w:rPr>
                <w:rFonts w:ascii="Tahoma" w:hAnsi="Tahoma" w:cs="Tahoma"/>
                <w:sz w:val="16"/>
                <w:szCs w:val="16"/>
                <w:lang w:val="el-GR"/>
              </w:rPr>
            </w:pPr>
          </w:p>
        </w:tc>
      </w:tr>
      <w:tr w:rsidR="00127CF9" w:rsidRPr="00F974C1" w:rsidTr="00440B2B">
        <w:trPr>
          <w:trHeight w:val="85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Μεθοδολογί</w:t>
            </w:r>
            <w:proofErr w:type="spellEnd"/>
            <w:r w:rsidRPr="00F974C1">
              <w:rPr>
                <w:rFonts w:ascii="Tahoma" w:hAnsi="Tahoma" w:cs="Tahoma"/>
                <w:b/>
                <w:bCs/>
                <w:sz w:val="16"/>
                <w:szCs w:val="16"/>
              </w:rPr>
              <w:t xml:space="preserve">α </w:t>
            </w:r>
            <w:proofErr w:type="spellStart"/>
            <w:r w:rsidRPr="00F974C1">
              <w:rPr>
                <w:rFonts w:ascii="Tahoma" w:hAnsi="Tahoma" w:cs="Tahoma"/>
                <w:b/>
                <w:bCs/>
                <w:sz w:val="16"/>
                <w:szCs w:val="16"/>
              </w:rPr>
              <w:t>υλο</w:t>
            </w:r>
            <w:proofErr w:type="spellEnd"/>
            <w:r w:rsidRPr="00F974C1">
              <w:rPr>
                <w:rFonts w:ascii="Tahoma" w:hAnsi="Tahoma" w:cs="Tahoma"/>
                <w:b/>
                <w:bCs/>
                <w:sz w:val="16"/>
                <w:szCs w:val="16"/>
              </w:rPr>
              <w:t>ποίησης επ</w:t>
            </w:r>
            <w:proofErr w:type="spellStart"/>
            <w:r w:rsidRPr="00F974C1">
              <w:rPr>
                <w:rFonts w:ascii="Tahoma" w:hAnsi="Tahoma" w:cs="Tahoma"/>
                <w:b/>
                <w:bCs/>
                <w:sz w:val="16"/>
                <w:szCs w:val="16"/>
              </w:rPr>
              <w:t>ενδυτικού</w:t>
            </w:r>
            <w:proofErr w:type="spellEnd"/>
            <w:r w:rsidRPr="00F974C1">
              <w:rPr>
                <w:rFonts w:ascii="Tahoma" w:hAnsi="Tahoma" w:cs="Tahoma"/>
                <w:b/>
                <w:bCs/>
                <w:sz w:val="16"/>
                <w:szCs w:val="16"/>
              </w:rPr>
              <w:t xml:space="preserve"> </w:t>
            </w:r>
            <w:proofErr w:type="spellStart"/>
            <w:r w:rsidRPr="00F974C1">
              <w:rPr>
                <w:rFonts w:ascii="Tahoma" w:hAnsi="Tahoma" w:cs="Tahoma"/>
                <w:b/>
                <w:bCs/>
                <w:sz w:val="16"/>
                <w:szCs w:val="16"/>
              </w:rPr>
              <w:t>σχεδίου</w:t>
            </w:r>
            <w:proofErr w:type="spellEnd"/>
            <w:r w:rsidRPr="00F974C1">
              <w:rPr>
                <w:rFonts w:ascii="Tahoma" w:hAnsi="Tahoma" w:cs="Tahoma"/>
                <w:b/>
                <w:bCs/>
                <w:sz w:val="16"/>
                <w:szCs w:val="16"/>
              </w:rPr>
              <w:t xml:space="preserve"> </w:t>
            </w:r>
          </w:p>
        </w:tc>
        <w:tc>
          <w:tcPr>
            <w:tcW w:w="4682" w:type="dxa"/>
            <w:gridSpan w:val="3"/>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85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lastRenderedPageBreak/>
              <w:t>Περιγρ</w:t>
            </w:r>
            <w:proofErr w:type="spellEnd"/>
            <w:r w:rsidRPr="00F974C1">
              <w:rPr>
                <w:rFonts w:ascii="Tahoma" w:hAnsi="Tahoma" w:cs="Tahoma"/>
                <w:b/>
                <w:bCs/>
                <w:sz w:val="16"/>
                <w:szCs w:val="16"/>
              </w:rPr>
              <w:t>αφή παρα</w:t>
            </w:r>
            <w:proofErr w:type="spellStart"/>
            <w:r w:rsidRPr="00F974C1">
              <w:rPr>
                <w:rFonts w:ascii="Tahoma" w:hAnsi="Tahoma" w:cs="Tahoma"/>
                <w:b/>
                <w:bCs/>
                <w:sz w:val="16"/>
                <w:szCs w:val="16"/>
              </w:rPr>
              <w:t>δοτέων</w:t>
            </w:r>
            <w:proofErr w:type="spellEnd"/>
          </w:p>
        </w:tc>
        <w:tc>
          <w:tcPr>
            <w:tcW w:w="4682" w:type="dxa"/>
            <w:gridSpan w:val="3"/>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6F6BB5" w:rsidTr="00440B2B">
        <w:trPr>
          <w:trHeight w:val="85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Τρόπος οργάνωσης και λειτουργίας του συνεργατικού σχηματισμού για την υλοποίηση του επενδυτικού σχεδίου</w:t>
            </w:r>
          </w:p>
        </w:tc>
        <w:tc>
          <w:tcPr>
            <w:tcW w:w="4682" w:type="dxa"/>
            <w:gridSpan w:val="3"/>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r>
      <w:tr w:rsidR="00127CF9" w:rsidRPr="006F6BB5" w:rsidTr="00440B2B">
        <w:trPr>
          <w:trHeight w:val="85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Περιγραφή επενδυτικών δαπανών άρθρου 27 με αναφορά στην αναγκαιότητα τους</w:t>
            </w:r>
          </w:p>
        </w:tc>
        <w:tc>
          <w:tcPr>
            <w:tcW w:w="4682" w:type="dxa"/>
            <w:gridSpan w:val="3"/>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r>
      <w:tr w:rsidR="00127CF9" w:rsidRPr="006F6BB5" w:rsidTr="00440B2B">
        <w:trPr>
          <w:trHeight w:val="85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Περιγραφή λειτουργικών δαπανών άρθρου 27 με αναφορά στην αναγκαιότητα τους</w:t>
            </w:r>
          </w:p>
        </w:tc>
        <w:tc>
          <w:tcPr>
            <w:tcW w:w="4682" w:type="dxa"/>
            <w:gridSpan w:val="3"/>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r>
      <w:tr w:rsidR="00127CF9" w:rsidRPr="006F6BB5" w:rsidTr="00440B2B">
        <w:trPr>
          <w:trHeight w:val="85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 xml:space="preserve">Περιγραφή δαπανών έρευνας και ανάπτυξης άρθρου 25 για έρευνα επί </w:t>
            </w:r>
            <w:proofErr w:type="spellStart"/>
            <w:r w:rsidRPr="00F974C1">
              <w:rPr>
                <w:rFonts w:ascii="Tahoma" w:hAnsi="Tahoma" w:cs="Tahoma"/>
                <w:b/>
                <w:bCs/>
                <w:sz w:val="16"/>
                <w:szCs w:val="16"/>
                <w:lang w:val="el-GR"/>
              </w:rPr>
              <w:t>συμβάσει</w:t>
            </w:r>
            <w:proofErr w:type="spellEnd"/>
            <w:r w:rsidRPr="00F974C1">
              <w:rPr>
                <w:rFonts w:ascii="Tahoma" w:hAnsi="Tahoma" w:cs="Tahoma"/>
                <w:b/>
                <w:bCs/>
                <w:sz w:val="16"/>
                <w:szCs w:val="16"/>
                <w:lang w:val="el-GR"/>
              </w:rPr>
              <w:t xml:space="preserve"> (βιομηχανική έρευνα ή πειραματική ανάπτυξη), μελέτη σκοπιμότητας  με αναφορά στην αναγκαιότητα τους </w:t>
            </w:r>
          </w:p>
        </w:tc>
        <w:tc>
          <w:tcPr>
            <w:tcW w:w="4682" w:type="dxa"/>
            <w:gridSpan w:val="3"/>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r>
      <w:tr w:rsidR="00127CF9" w:rsidRPr="006F6BB5" w:rsidTr="00440B2B">
        <w:trPr>
          <w:trHeight w:val="85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Συνάφεια του επενδυτικού σχεδίου με τους στόχους της πρόσκλησης</w:t>
            </w:r>
          </w:p>
        </w:tc>
        <w:tc>
          <w:tcPr>
            <w:tcW w:w="4682" w:type="dxa"/>
            <w:gridSpan w:val="3"/>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r>
      <w:tr w:rsidR="00127CF9" w:rsidRPr="006F6BB5" w:rsidTr="00440B2B">
        <w:trPr>
          <w:trHeight w:val="85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Περιγραφή της καινοτομίας που εισάγεται με το επενδυτικό σχέδιο</w:t>
            </w:r>
          </w:p>
        </w:tc>
        <w:tc>
          <w:tcPr>
            <w:tcW w:w="4682" w:type="dxa"/>
            <w:gridSpan w:val="3"/>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r>
      <w:tr w:rsidR="00127CF9" w:rsidRPr="00F974C1" w:rsidTr="00440B2B">
        <w:trPr>
          <w:trHeight w:val="85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Τρό</w:t>
            </w:r>
            <w:proofErr w:type="spellEnd"/>
            <w:r w:rsidRPr="00F974C1">
              <w:rPr>
                <w:rFonts w:ascii="Tahoma" w:hAnsi="Tahoma" w:cs="Tahoma"/>
                <w:b/>
                <w:bCs/>
                <w:sz w:val="16"/>
                <w:szCs w:val="16"/>
              </w:rPr>
              <w:t>πος α</w:t>
            </w:r>
            <w:proofErr w:type="spellStart"/>
            <w:r w:rsidRPr="00F974C1">
              <w:rPr>
                <w:rFonts w:ascii="Tahoma" w:hAnsi="Tahoma" w:cs="Tahoma"/>
                <w:b/>
                <w:bCs/>
                <w:sz w:val="16"/>
                <w:szCs w:val="16"/>
              </w:rPr>
              <w:t>ξιο</w:t>
            </w:r>
            <w:proofErr w:type="spellEnd"/>
            <w:r w:rsidRPr="00F974C1">
              <w:rPr>
                <w:rFonts w:ascii="Tahoma" w:hAnsi="Tahoma" w:cs="Tahoma"/>
                <w:b/>
                <w:bCs/>
                <w:sz w:val="16"/>
                <w:szCs w:val="16"/>
              </w:rPr>
              <w:t xml:space="preserve">ποίησης </w:t>
            </w:r>
            <w:proofErr w:type="spellStart"/>
            <w:r w:rsidRPr="00F974C1">
              <w:rPr>
                <w:rFonts w:ascii="Tahoma" w:hAnsi="Tahoma" w:cs="Tahoma"/>
                <w:b/>
                <w:bCs/>
                <w:sz w:val="16"/>
                <w:szCs w:val="16"/>
              </w:rPr>
              <w:t>των</w:t>
            </w:r>
            <w:proofErr w:type="spellEnd"/>
            <w:r w:rsidRPr="00F974C1">
              <w:rPr>
                <w:rFonts w:ascii="Tahoma" w:hAnsi="Tahoma" w:cs="Tahoma"/>
                <w:b/>
                <w:bCs/>
                <w:sz w:val="16"/>
                <w:szCs w:val="16"/>
              </w:rPr>
              <w:t xml:space="preserve"> απ</w:t>
            </w:r>
            <w:proofErr w:type="spellStart"/>
            <w:r w:rsidRPr="00F974C1">
              <w:rPr>
                <w:rFonts w:ascii="Tahoma" w:hAnsi="Tahoma" w:cs="Tahoma"/>
                <w:b/>
                <w:bCs/>
                <w:sz w:val="16"/>
                <w:szCs w:val="16"/>
              </w:rPr>
              <w:t>οτελεσμάτων</w:t>
            </w:r>
            <w:proofErr w:type="spellEnd"/>
          </w:p>
        </w:tc>
        <w:tc>
          <w:tcPr>
            <w:tcW w:w="4682" w:type="dxa"/>
            <w:gridSpan w:val="3"/>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85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Βιωσιμότητ</w:t>
            </w:r>
            <w:proofErr w:type="spellEnd"/>
            <w:r w:rsidRPr="00F974C1">
              <w:rPr>
                <w:rFonts w:ascii="Tahoma" w:hAnsi="Tahoma" w:cs="Tahoma"/>
                <w:b/>
                <w:bCs/>
                <w:sz w:val="16"/>
                <w:szCs w:val="16"/>
              </w:rPr>
              <w:t xml:space="preserve">α </w:t>
            </w:r>
            <w:proofErr w:type="spellStart"/>
            <w:r w:rsidRPr="00F974C1">
              <w:rPr>
                <w:rFonts w:ascii="Tahoma" w:hAnsi="Tahoma" w:cs="Tahoma"/>
                <w:b/>
                <w:bCs/>
                <w:sz w:val="16"/>
                <w:szCs w:val="16"/>
              </w:rPr>
              <w:t>συνεργ</w:t>
            </w:r>
            <w:proofErr w:type="spellEnd"/>
            <w:r w:rsidRPr="00F974C1">
              <w:rPr>
                <w:rFonts w:ascii="Tahoma" w:hAnsi="Tahoma" w:cs="Tahoma"/>
                <w:b/>
                <w:bCs/>
                <w:sz w:val="16"/>
                <w:szCs w:val="16"/>
              </w:rPr>
              <w:t xml:space="preserve">ατικού </w:t>
            </w:r>
            <w:proofErr w:type="spellStart"/>
            <w:r w:rsidRPr="00F974C1">
              <w:rPr>
                <w:rFonts w:ascii="Tahoma" w:hAnsi="Tahoma" w:cs="Tahoma"/>
                <w:b/>
                <w:bCs/>
                <w:sz w:val="16"/>
                <w:szCs w:val="16"/>
              </w:rPr>
              <w:t>σχημ</w:t>
            </w:r>
            <w:proofErr w:type="spellEnd"/>
            <w:r w:rsidRPr="00F974C1">
              <w:rPr>
                <w:rFonts w:ascii="Tahoma" w:hAnsi="Tahoma" w:cs="Tahoma"/>
                <w:b/>
                <w:bCs/>
                <w:sz w:val="16"/>
                <w:szCs w:val="16"/>
              </w:rPr>
              <w:t>ατισμού</w:t>
            </w:r>
          </w:p>
        </w:tc>
        <w:tc>
          <w:tcPr>
            <w:tcW w:w="4682" w:type="dxa"/>
            <w:gridSpan w:val="3"/>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85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Ανά</w:t>
            </w:r>
            <w:proofErr w:type="spellEnd"/>
            <w:r w:rsidRPr="00F974C1">
              <w:rPr>
                <w:rFonts w:ascii="Tahoma" w:hAnsi="Tahoma" w:cs="Tahoma"/>
                <w:b/>
                <w:bCs/>
                <w:sz w:val="16"/>
                <w:szCs w:val="16"/>
              </w:rPr>
              <w:t xml:space="preserve">πτυξη </w:t>
            </w:r>
            <w:proofErr w:type="spellStart"/>
            <w:r w:rsidRPr="00F974C1">
              <w:rPr>
                <w:rFonts w:ascii="Tahoma" w:hAnsi="Tahoma" w:cs="Tahoma"/>
                <w:b/>
                <w:bCs/>
                <w:sz w:val="16"/>
                <w:szCs w:val="16"/>
              </w:rPr>
              <w:t>δι</w:t>
            </w:r>
            <w:proofErr w:type="spellEnd"/>
            <w:r w:rsidRPr="00F974C1">
              <w:rPr>
                <w:rFonts w:ascii="Tahoma" w:hAnsi="Tahoma" w:cs="Tahoma"/>
                <w:b/>
                <w:bCs/>
                <w:sz w:val="16"/>
                <w:szCs w:val="16"/>
              </w:rPr>
              <w:t xml:space="preserve">ατοπικών / </w:t>
            </w:r>
            <w:proofErr w:type="spellStart"/>
            <w:r w:rsidRPr="00F974C1">
              <w:rPr>
                <w:rFonts w:ascii="Tahoma" w:hAnsi="Tahoma" w:cs="Tahoma"/>
                <w:b/>
                <w:bCs/>
                <w:sz w:val="16"/>
                <w:szCs w:val="16"/>
              </w:rPr>
              <w:t>διεθνών</w:t>
            </w:r>
            <w:proofErr w:type="spellEnd"/>
            <w:r w:rsidRPr="00F974C1">
              <w:rPr>
                <w:rFonts w:ascii="Tahoma" w:hAnsi="Tahoma" w:cs="Tahoma"/>
                <w:b/>
                <w:bCs/>
                <w:sz w:val="16"/>
                <w:szCs w:val="16"/>
              </w:rPr>
              <w:t xml:space="preserve"> </w:t>
            </w:r>
            <w:proofErr w:type="spellStart"/>
            <w:r w:rsidRPr="00F974C1">
              <w:rPr>
                <w:rFonts w:ascii="Tahoma" w:hAnsi="Tahoma" w:cs="Tahoma"/>
                <w:b/>
                <w:bCs/>
                <w:sz w:val="16"/>
                <w:szCs w:val="16"/>
              </w:rPr>
              <w:t>συνεργ</w:t>
            </w:r>
            <w:proofErr w:type="spellEnd"/>
            <w:r w:rsidRPr="00F974C1">
              <w:rPr>
                <w:rFonts w:ascii="Tahoma" w:hAnsi="Tahoma" w:cs="Tahoma"/>
                <w:b/>
                <w:bCs/>
                <w:sz w:val="16"/>
                <w:szCs w:val="16"/>
              </w:rPr>
              <w:t>ασιών</w:t>
            </w:r>
          </w:p>
        </w:tc>
        <w:tc>
          <w:tcPr>
            <w:tcW w:w="4682" w:type="dxa"/>
            <w:gridSpan w:val="3"/>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6F6BB5" w:rsidTr="00440B2B">
        <w:trPr>
          <w:trHeight w:val="85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Περίοδος υλοποίησης επενδυτικών δαπανών (εκτίμηση ημερομηνίας έναρξης και λήξης σε μήνα)</w:t>
            </w:r>
          </w:p>
        </w:tc>
        <w:tc>
          <w:tcPr>
            <w:tcW w:w="4682" w:type="dxa"/>
            <w:gridSpan w:val="3"/>
            <w:noWrap/>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rPr>
              <w:t> </w:t>
            </w:r>
          </w:p>
        </w:tc>
      </w:tr>
      <w:tr w:rsidR="00127CF9" w:rsidRPr="006F6BB5" w:rsidTr="00440B2B">
        <w:trPr>
          <w:trHeight w:val="85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Εκτίμηση ημερομηνίας έναρξης λειτουργίας για τους υπό σύσταση συνεργατικούς σχηματισμούς</w:t>
            </w:r>
          </w:p>
        </w:tc>
        <w:tc>
          <w:tcPr>
            <w:tcW w:w="4682" w:type="dxa"/>
            <w:gridSpan w:val="3"/>
            <w:noWrap/>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rPr>
              <w:t> </w:t>
            </w:r>
          </w:p>
        </w:tc>
      </w:tr>
      <w:tr w:rsidR="00127CF9" w:rsidRPr="006F6BB5" w:rsidTr="00440B2B">
        <w:trPr>
          <w:trHeight w:val="85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 xml:space="preserve">Καταβολή ιδιωτικής συμμετοχής </w:t>
            </w:r>
            <w:r w:rsidRPr="00F974C1">
              <w:rPr>
                <w:rFonts w:ascii="Tahoma" w:hAnsi="Tahoma" w:cs="Tahoma"/>
                <w:sz w:val="16"/>
                <w:szCs w:val="16"/>
                <w:lang w:val="el-GR"/>
              </w:rPr>
              <w:t xml:space="preserve"> (Να περιγραφεί με σαφήνεια ο τρόπος κάλυψης της απαιτούμενης ιδιωτικής συμμετοχής της προτεινόμενης επένδυσης)</w:t>
            </w:r>
          </w:p>
        </w:tc>
        <w:tc>
          <w:tcPr>
            <w:tcW w:w="4682" w:type="dxa"/>
            <w:gridSpan w:val="3"/>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r>
      <w:tr w:rsidR="00127CF9" w:rsidRPr="00F974C1" w:rsidTr="00440B2B">
        <w:trPr>
          <w:trHeight w:val="855"/>
        </w:trPr>
        <w:tc>
          <w:tcPr>
            <w:tcW w:w="4640" w:type="dxa"/>
            <w:shd w:val="clear" w:color="auto" w:fill="D9D9D9" w:themeFill="background1" w:themeFillShade="D9"/>
            <w:hideMark/>
          </w:tcPr>
          <w:p w:rsidR="00127CF9" w:rsidRPr="00F974C1" w:rsidRDefault="00127CF9" w:rsidP="00440B2B">
            <w:pPr>
              <w:suppressAutoHyphens w:val="0"/>
              <w:autoSpaceDE w:val="0"/>
              <w:autoSpaceDN w:val="0"/>
              <w:adjustRightInd w:val="0"/>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Τήρηση των οριζομένων σχετικά με το χαρακτήρα κινήτρου σύμφωνα με το άρθρο 6 του ΚΑΝ. (ΕΕ) 651/2014 (</w:t>
            </w:r>
            <w:r w:rsidRPr="00F974C1">
              <w:rPr>
                <w:rFonts w:ascii="Tahoma" w:hAnsi="Tahoma" w:cs="Tahoma"/>
                <w:sz w:val="16"/>
                <w:szCs w:val="16"/>
                <w:lang w:val="el-GR" w:eastAsia="el-GR"/>
              </w:rPr>
              <w:t>ο δικαιούχος έχει υποβάλει γραπτή αίτηση ενίσχυσης στο οικείο κράτος μέλος πριν από την έναρξη των εργασιών για το έργο ή τη δραστηριότητα)</w:t>
            </w:r>
          </w:p>
        </w:tc>
        <w:tc>
          <w:tcPr>
            <w:tcW w:w="1490" w:type="dxa"/>
            <w:noWrap/>
          </w:tcPr>
          <w:p w:rsidR="00127CF9" w:rsidRPr="00F974C1" w:rsidRDefault="00127CF9" w:rsidP="00440B2B">
            <w:pPr>
              <w:spacing w:before="120" w:after="120" w:line="240" w:lineRule="auto"/>
              <w:jc w:val="center"/>
              <w:rPr>
                <w:rFonts w:ascii="Tahoma" w:hAnsi="Tahoma" w:cs="Tahoma"/>
                <w:sz w:val="16"/>
                <w:szCs w:val="16"/>
                <w:lang w:val="el-GR"/>
              </w:rPr>
            </w:pPr>
            <w:r w:rsidRPr="00F974C1">
              <w:rPr>
                <w:rFonts w:ascii="Tahoma" w:hAnsi="Tahoma" w:cs="Tahoma"/>
                <w:b/>
                <w:sz w:val="16"/>
                <w:szCs w:val="16"/>
                <w:lang w:val="el-GR"/>
              </w:rPr>
              <w:t>ΝΑΙ/ΟΧΙ</w:t>
            </w:r>
          </w:p>
        </w:tc>
        <w:tc>
          <w:tcPr>
            <w:tcW w:w="1310" w:type="dxa"/>
            <w:shd w:val="clear" w:color="auto" w:fill="D9D9D9" w:themeFill="background1" w:themeFillShade="D9"/>
            <w:noWrap/>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Τεκμηρίωση</w:t>
            </w:r>
          </w:p>
        </w:tc>
        <w:tc>
          <w:tcPr>
            <w:tcW w:w="1882"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r>
      <w:tr w:rsidR="00127CF9" w:rsidRPr="00F974C1" w:rsidTr="00440B2B">
        <w:trPr>
          <w:trHeight w:val="85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Πράξη η οποία εμπίπτει στους Θεματικούς Στόχους, τις Επενδυτικές Προτεραιότητες και Ειδικούς στόχους ή/ και στα πεδία παρέμβασης/ δράσεις της  πρόσκλησης</w:t>
            </w:r>
          </w:p>
        </w:tc>
        <w:tc>
          <w:tcPr>
            <w:tcW w:w="1490" w:type="dxa"/>
            <w:noWrap/>
            <w:hideMark/>
          </w:tcPr>
          <w:p w:rsidR="00127CF9" w:rsidRPr="00F974C1" w:rsidRDefault="00127CF9" w:rsidP="00440B2B">
            <w:pPr>
              <w:spacing w:before="120" w:after="120" w:line="240" w:lineRule="auto"/>
              <w:jc w:val="center"/>
              <w:rPr>
                <w:rFonts w:ascii="Tahoma" w:hAnsi="Tahoma" w:cs="Tahoma"/>
                <w:sz w:val="16"/>
                <w:szCs w:val="16"/>
              </w:rPr>
            </w:pPr>
            <w:r w:rsidRPr="00F974C1">
              <w:rPr>
                <w:rFonts w:ascii="Tahoma" w:hAnsi="Tahoma" w:cs="Tahoma"/>
                <w:b/>
                <w:sz w:val="16"/>
                <w:szCs w:val="16"/>
                <w:lang w:val="el-GR"/>
              </w:rPr>
              <w:t>ΝΑΙ/ΟΧΙ</w:t>
            </w:r>
          </w:p>
        </w:tc>
        <w:tc>
          <w:tcPr>
            <w:tcW w:w="1310" w:type="dxa"/>
            <w:shd w:val="clear" w:color="auto" w:fill="D9D9D9" w:themeFill="background1" w:themeFillShade="D9"/>
            <w:noWrap/>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Τεκμηρίωση</w:t>
            </w:r>
            <w:proofErr w:type="spellEnd"/>
          </w:p>
        </w:tc>
        <w:tc>
          <w:tcPr>
            <w:tcW w:w="18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85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lastRenderedPageBreak/>
              <w:t>Πληρούνται όλες οι προϋποθέσεις του κεφαλαίου Ι καθώς και οι ειδικές προϋποθέσεις του άρθρου 25 και του άρθρου 27 του ΚΑΝ. (ΕΕ) 651/2014</w:t>
            </w:r>
          </w:p>
        </w:tc>
        <w:tc>
          <w:tcPr>
            <w:tcW w:w="1490" w:type="dxa"/>
            <w:noWrap/>
            <w:hideMark/>
          </w:tcPr>
          <w:p w:rsidR="00127CF9" w:rsidRPr="00F974C1" w:rsidRDefault="00127CF9" w:rsidP="00440B2B">
            <w:pPr>
              <w:spacing w:before="120" w:after="120" w:line="240" w:lineRule="auto"/>
              <w:jc w:val="center"/>
              <w:rPr>
                <w:rFonts w:ascii="Tahoma" w:hAnsi="Tahoma" w:cs="Tahoma"/>
                <w:sz w:val="16"/>
                <w:szCs w:val="16"/>
              </w:rPr>
            </w:pPr>
            <w:r w:rsidRPr="00F974C1">
              <w:rPr>
                <w:rFonts w:ascii="Tahoma" w:hAnsi="Tahoma" w:cs="Tahoma"/>
                <w:b/>
                <w:sz w:val="16"/>
                <w:szCs w:val="16"/>
                <w:lang w:val="el-GR"/>
              </w:rPr>
              <w:t>ΝΑΙ/ΟΧΙ</w:t>
            </w:r>
          </w:p>
        </w:tc>
        <w:tc>
          <w:tcPr>
            <w:tcW w:w="1310" w:type="dxa"/>
            <w:shd w:val="clear" w:color="auto" w:fill="D9D9D9" w:themeFill="background1" w:themeFillShade="D9"/>
            <w:noWrap/>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Τεκμηρίωση</w:t>
            </w:r>
            <w:proofErr w:type="spellEnd"/>
          </w:p>
        </w:tc>
        <w:tc>
          <w:tcPr>
            <w:tcW w:w="18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85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Απαιτούνται για την υλοποίηση των δαπανών ειδικές άδειες ή/και εγκρίσεις;</w:t>
            </w:r>
          </w:p>
        </w:tc>
        <w:tc>
          <w:tcPr>
            <w:tcW w:w="1490" w:type="dxa"/>
            <w:noWrap/>
            <w:hideMark/>
          </w:tcPr>
          <w:p w:rsidR="00127CF9" w:rsidRPr="00F974C1" w:rsidRDefault="00127CF9" w:rsidP="00440B2B">
            <w:pPr>
              <w:spacing w:before="120" w:after="120" w:line="240" w:lineRule="auto"/>
              <w:jc w:val="center"/>
              <w:rPr>
                <w:rFonts w:ascii="Tahoma" w:hAnsi="Tahoma" w:cs="Tahoma"/>
                <w:sz w:val="16"/>
                <w:szCs w:val="16"/>
              </w:rPr>
            </w:pPr>
            <w:r w:rsidRPr="00F974C1">
              <w:rPr>
                <w:rFonts w:ascii="Tahoma" w:hAnsi="Tahoma" w:cs="Tahoma"/>
                <w:b/>
                <w:sz w:val="16"/>
                <w:szCs w:val="16"/>
                <w:lang w:val="el-GR"/>
              </w:rPr>
              <w:t>ΝΑΙ/ΟΧΙ</w:t>
            </w:r>
          </w:p>
        </w:tc>
        <w:tc>
          <w:tcPr>
            <w:tcW w:w="1310" w:type="dxa"/>
            <w:shd w:val="clear" w:color="auto" w:fill="D9D9D9" w:themeFill="background1" w:themeFillShade="D9"/>
            <w:noWrap/>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Τεκμηρίωση</w:t>
            </w:r>
            <w:proofErr w:type="spellEnd"/>
          </w:p>
        </w:tc>
        <w:tc>
          <w:tcPr>
            <w:tcW w:w="18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1140"/>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 xml:space="preserve">Η επιχείρηση διαθέτει ή δεσμεύεται ότι θα αποκτήσει νόμιμα κατασκευασμένες και λειτουργούσες κτιριακές υποδομές και ότι θα αποκτήσει και αναπτύξει κατάλληλες υποδομές και υπηρεσίες για την ελαχιστοποίηση των εμποδίων πρόσβασης ατόμων με αναπηρία, όπου αυτό είναι απαραίτητο και αναγκαίο </w:t>
            </w:r>
          </w:p>
        </w:tc>
        <w:tc>
          <w:tcPr>
            <w:tcW w:w="1490" w:type="dxa"/>
            <w:noWrap/>
            <w:hideMark/>
          </w:tcPr>
          <w:p w:rsidR="00127CF9" w:rsidRPr="00F974C1" w:rsidRDefault="00127CF9" w:rsidP="00440B2B">
            <w:pPr>
              <w:spacing w:before="120" w:after="120" w:line="240" w:lineRule="auto"/>
              <w:jc w:val="center"/>
              <w:rPr>
                <w:rFonts w:ascii="Tahoma" w:hAnsi="Tahoma" w:cs="Tahoma"/>
                <w:sz w:val="16"/>
                <w:szCs w:val="16"/>
              </w:rPr>
            </w:pPr>
            <w:r w:rsidRPr="00F974C1">
              <w:rPr>
                <w:rFonts w:ascii="Tahoma" w:hAnsi="Tahoma" w:cs="Tahoma"/>
                <w:b/>
                <w:sz w:val="16"/>
                <w:szCs w:val="16"/>
                <w:lang w:val="el-GR"/>
              </w:rPr>
              <w:t>ΝΑΙ/ΟΧΙ</w:t>
            </w:r>
          </w:p>
        </w:tc>
        <w:tc>
          <w:tcPr>
            <w:tcW w:w="1310" w:type="dxa"/>
            <w:shd w:val="clear" w:color="auto" w:fill="D9D9D9" w:themeFill="background1" w:themeFillShade="D9"/>
            <w:noWrap/>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Τεκμηρίωση</w:t>
            </w:r>
            <w:proofErr w:type="spellEnd"/>
          </w:p>
        </w:tc>
        <w:tc>
          <w:tcPr>
            <w:tcW w:w="18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2025"/>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Άρθρο 27: Τεκμηριώνεται ότι η πρόσβαση στις εγκαταστάσεις, στον εξοπλισμό και στις δραστηριότητες του συνεργατικού  σχηματισμού είναι ανοικτή σε διάφορους χρήστες και παρέχεται με διαφάνεια και άνευ διακρίσεων (</w:t>
            </w:r>
            <w:r w:rsidRPr="00F974C1">
              <w:rPr>
                <w:rFonts w:ascii="Tahoma" w:hAnsi="Tahoma" w:cs="Tahoma"/>
                <w:b/>
                <w:sz w:val="16"/>
                <w:szCs w:val="16"/>
                <w:lang w:val="el-GR"/>
              </w:rPr>
              <w:t xml:space="preserve">οι επιχειρήσεις που έχουν χρηματοδοτήσει τουλάχιστον 10% των επενδυτικών δαπανών του συνεργατικού σχηματισμού καινοτομίας μπορούν να έχουν </w:t>
            </w:r>
            <w:proofErr w:type="spellStart"/>
            <w:r w:rsidRPr="00F974C1">
              <w:rPr>
                <w:rFonts w:ascii="Tahoma" w:hAnsi="Tahoma" w:cs="Tahoma"/>
                <w:b/>
                <w:sz w:val="16"/>
                <w:szCs w:val="16"/>
                <w:lang w:val="el-GR"/>
              </w:rPr>
              <w:t>προτιμησιακή</w:t>
            </w:r>
            <w:proofErr w:type="spellEnd"/>
            <w:r w:rsidRPr="00F974C1">
              <w:rPr>
                <w:rFonts w:ascii="Tahoma" w:hAnsi="Tahoma" w:cs="Tahoma"/>
                <w:b/>
                <w:sz w:val="16"/>
                <w:szCs w:val="16"/>
                <w:lang w:val="el-GR"/>
              </w:rPr>
              <w:t xml:space="preserve"> πρόσβαση με ευνοϊκότερους όρους. Για να αποφεύγεται η </w:t>
            </w:r>
            <w:proofErr w:type="spellStart"/>
            <w:r w:rsidRPr="00F974C1">
              <w:rPr>
                <w:rFonts w:ascii="Tahoma" w:hAnsi="Tahoma" w:cs="Tahoma"/>
                <w:b/>
                <w:sz w:val="16"/>
                <w:szCs w:val="16"/>
                <w:lang w:val="el-GR"/>
              </w:rPr>
              <w:t>υπεραντιστάθμιση</w:t>
            </w:r>
            <w:proofErr w:type="spellEnd"/>
            <w:r w:rsidRPr="00F974C1">
              <w:rPr>
                <w:rFonts w:ascii="Tahoma" w:hAnsi="Tahoma" w:cs="Tahoma"/>
                <w:b/>
                <w:sz w:val="16"/>
                <w:szCs w:val="16"/>
                <w:lang w:val="el-GR"/>
              </w:rPr>
              <w:t>, αυτή η πρόσβαση είναι ανάλογη προς τη συμβολή της επιχείρησης στις επενδυτικές δαπάνες και οι όροι της δημοσιοποιούνται</w:t>
            </w:r>
            <w:r w:rsidRPr="00F974C1">
              <w:rPr>
                <w:rFonts w:ascii="Tahoma" w:hAnsi="Tahoma" w:cs="Tahoma"/>
                <w:b/>
                <w:bCs/>
                <w:sz w:val="16"/>
                <w:szCs w:val="16"/>
                <w:lang w:val="el-GR"/>
              </w:rPr>
              <w:t>)</w:t>
            </w:r>
          </w:p>
        </w:tc>
        <w:tc>
          <w:tcPr>
            <w:tcW w:w="1490" w:type="dxa"/>
            <w:noWrap/>
            <w:hideMark/>
          </w:tcPr>
          <w:p w:rsidR="00127CF9" w:rsidRPr="00F974C1" w:rsidRDefault="00127CF9" w:rsidP="00440B2B">
            <w:pPr>
              <w:spacing w:before="120" w:after="120" w:line="240" w:lineRule="auto"/>
              <w:jc w:val="center"/>
              <w:rPr>
                <w:rFonts w:ascii="Tahoma" w:hAnsi="Tahoma" w:cs="Tahoma"/>
                <w:sz w:val="16"/>
                <w:szCs w:val="16"/>
              </w:rPr>
            </w:pPr>
            <w:r w:rsidRPr="00F974C1">
              <w:rPr>
                <w:rFonts w:ascii="Tahoma" w:hAnsi="Tahoma" w:cs="Tahoma"/>
                <w:b/>
                <w:sz w:val="16"/>
                <w:szCs w:val="16"/>
                <w:lang w:val="el-GR"/>
              </w:rPr>
              <w:t>ΝΑΙ/ΟΧΙ</w:t>
            </w:r>
          </w:p>
        </w:tc>
        <w:tc>
          <w:tcPr>
            <w:tcW w:w="1310" w:type="dxa"/>
            <w:shd w:val="clear" w:color="auto" w:fill="D9D9D9" w:themeFill="background1" w:themeFillShade="D9"/>
            <w:noWrap/>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Τεκμηρίωση</w:t>
            </w:r>
            <w:proofErr w:type="spellEnd"/>
          </w:p>
        </w:tc>
        <w:tc>
          <w:tcPr>
            <w:tcW w:w="18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1020"/>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Άρθρο 27: Τεκμηριώνεται ότι τα τέλη που χρεώνονται για τη χρήση του εξοπλισμού του συνεργατικού σχηματισμού και τη συμμετοχή στις δραστηριότητές του αντιστοιχούν στην τιμή της αγοράς ή αντικατοπτρίζουν το σχετικό κόστος</w:t>
            </w:r>
          </w:p>
        </w:tc>
        <w:tc>
          <w:tcPr>
            <w:tcW w:w="1490" w:type="dxa"/>
            <w:noWrap/>
            <w:hideMark/>
          </w:tcPr>
          <w:p w:rsidR="00127CF9" w:rsidRPr="00F974C1" w:rsidRDefault="00127CF9" w:rsidP="00440B2B">
            <w:pPr>
              <w:spacing w:before="120" w:after="120" w:line="240" w:lineRule="auto"/>
              <w:jc w:val="center"/>
              <w:rPr>
                <w:rFonts w:ascii="Tahoma" w:hAnsi="Tahoma" w:cs="Tahoma"/>
                <w:b/>
                <w:sz w:val="16"/>
                <w:szCs w:val="16"/>
                <w:lang w:val="el-GR"/>
              </w:rPr>
            </w:pPr>
            <w:r w:rsidRPr="00F974C1">
              <w:rPr>
                <w:rFonts w:ascii="Tahoma" w:hAnsi="Tahoma" w:cs="Tahoma"/>
                <w:b/>
                <w:sz w:val="16"/>
                <w:szCs w:val="16"/>
                <w:lang w:val="el-GR"/>
              </w:rPr>
              <w:t>ΝΑΙ/ΟΧΙ</w:t>
            </w:r>
          </w:p>
        </w:tc>
        <w:tc>
          <w:tcPr>
            <w:tcW w:w="1310" w:type="dxa"/>
            <w:shd w:val="clear" w:color="auto" w:fill="D9D9D9" w:themeFill="background1" w:themeFillShade="D9"/>
            <w:noWrap/>
            <w:hideMark/>
          </w:tcPr>
          <w:p w:rsidR="00127CF9" w:rsidRPr="00F974C1" w:rsidRDefault="00127CF9" w:rsidP="00440B2B">
            <w:pPr>
              <w:spacing w:before="120" w:after="120" w:line="240" w:lineRule="auto"/>
              <w:jc w:val="left"/>
              <w:rPr>
                <w:rFonts w:ascii="Tahoma" w:hAnsi="Tahoma" w:cs="Tahoma"/>
                <w:b/>
                <w:bCs/>
                <w:sz w:val="16"/>
                <w:szCs w:val="16"/>
                <w:lang w:val="el-GR"/>
              </w:rPr>
            </w:pPr>
            <w:proofErr w:type="spellStart"/>
            <w:r w:rsidRPr="00F974C1">
              <w:rPr>
                <w:rFonts w:ascii="Tahoma" w:hAnsi="Tahoma" w:cs="Tahoma"/>
                <w:b/>
                <w:bCs/>
                <w:sz w:val="16"/>
                <w:szCs w:val="16"/>
              </w:rPr>
              <w:t>Τεκμηρίωση</w:t>
            </w:r>
            <w:proofErr w:type="spellEnd"/>
            <w:r w:rsidRPr="00F974C1">
              <w:rPr>
                <w:rFonts w:ascii="Tahoma" w:hAnsi="Tahoma" w:cs="Tahoma"/>
                <w:b/>
                <w:bCs/>
                <w:sz w:val="16"/>
                <w:szCs w:val="16"/>
                <w:lang w:val="el-GR"/>
              </w:rPr>
              <w:t xml:space="preserve"> </w:t>
            </w:r>
          </w:p>
        </w:tc>
        <w:tc>
          <w:tcPr>
            <w:tcW w:w="18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r w:rsidR="00127CF9" w:rsidRPr="00F974C1" w:rsidTr="00440B2B">
        <w:trPr>
          <w:trHeight w:val="4230"/>
        </w:trPr>
        <w:tc>
          <w:tcPr>
            <w:tcW w:w="4640"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Άρθρο 25</w:t>
            </w:r>
          </w:p>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ΒΙΟΜΗΧΑΝΙΚΗ ΕΡΕΥΝΑ</w:t>
            </w:r>
          </w:p>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 xml:space="preserve">• Το ενισχυόμενο μέρος του έργου έρευνας και ανάπτυξης εμπίπτει στην κατηγορία βιομηχανική έρευνα; </w:t>
            </w:r>
            <w:r w:rsidRPr="00F974C1">
              <w:rPr>
                <w:rFonts w:ascii="Tahoma" w:hAnsi="Tahoma" w:cs="Tahoma"/>
                <w:b/>
                <w:bCs/>
                <w:sz w:val="16"/>
                <w:szCs w:val="16"/>
                <w:lang w:val="el-GR"/>
              </w:rPr>
              <w:br/>
              <w:t>• Τα αποτελέσματα του έργου διαδίδονται ευρέως μέσω συνεδρίων, δημοσιεύσεων, αποθετηρίων ελεύθερης πρόσβασης ή μέσω δωρεάν λογισμικού ή λογισμικού ανοικτής πηγής.</w:t>
            </w:r>
            <w:r w:rsidRPr="00F974C1">
              <w:rPr>
                <w:rFonts w:ascii="Tahoma" w:hAnsi="Tahoma" w:cs="Tahoma"/>
                <w:b/>
                <w:bCs/>
                <w:sz w:val="16"/>
                <w:szCs w:val="16"/>
                <w:lang w:val="el-GR"/>
              </w:rPr>
              <w:br/>
            </w:r>
          </w:p>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ΠΕΙΡΑΜΑΤΙΚΗ ΑΝΑΠΤΥΞΗ</w:t>
            </w:r>
          </w:p>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 Το ενισχυόμενο μέρος του έργου έρευνας και ανάπτυξης εμπίπτει στην κατηγορία Πειραματική Ανάπτυξη;</w:t>
            </w:r>
            <w:r w:rsidRPr="00F974C1">
              <w:rPr>
                <w:rFonts w:ascii="Tahoma" w:hAnsi="Tahoma" w:cs="Tahoma"/>
                <w:b/>
                <w:bCs/>
                <w:sz w:val="16"/>
                <w:szCs w:val="16"/>
                <w:lang w:val="el-GR"/>
              </w:rPr>
              <w:br/>
              <w:t>• τα αποτελέσματα του έργου διαδίδονται ευρέως μέσω συνεδρίων, δημοσιεύσεων, αποθετηρίων ελεύθερης πρόσβασης ή μέσω δωρεάν λογισμικού ή λογισμικού ανοικτής πηγής.</w:t>
            </w:r>
            <w:r w:rsidRPr="00F974C1">
              <w:rPr>
                <w:rFonts w:ascii="Tahoma" w:hAnsi="Tahoma" w:cs="Tahoma"/>
                <w:b/>
                <w:bCs/>
                <w:sz w:val="16"/>
                <w:szCs w:val="16"/>
                <w:lang w:val="el-GR"/>
              </w:rPr>
              <w:br/>
            </w:r>
          </w:p>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ΜΕΛΕΤΕΣ ΣΚΟΠΙΜΟΤΗΤΑΣ</w:t>
            </w:r>
          </w:p>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Το ενισχυόμενο μέρος του έργου έρευνας και ανάπτυξης εμπίπτει στην κατηγορία Μελέτες Σκοπιμότητας;</w:t>
            </w:r>
          </w:p>
        </w:tc>
        <w:tc>
          <w:tcPr>
            <w:tcW w:w="1490" w:type="dxa"/>
            <w:noWrap/>
            <w:hideMark/>
          </w:tcPr>
          <w:p w:rsidR="00127CF9" w:rsidRPr="00F974C1" w:rsidRDefault="00127CF9" w:rsidP="00440B2B">
            <w:pPr>
              <w:spacing w:before="120" w:after="120" w:line="240" w:lineRule="auto"/>
              <w:jc w:val="center"/>
              <w:rPr>
                <w:rFonts w:ascii="Tahoma" w:hAnsi="Tahoma" w:cs="Tahoma"/>
                <w:b/>
                <w:sz w:val="16"/>
                <w:szCs w:val="16"/>
                <w:lang w:val="el-GR"/>
              </w:rPr>
            </w:pPr>
            <w:r w:rsidRPr="00F974C1">
              <w:rPr>
                <w:rFonts w:ascii="Tahoma" w:hAnsi="Tahoma" w:cs="Tahoma"/>
                <w:b/>
                <w:sz w:val="16"/>
                <w:szCs w:val="16"/>
              </w:rPr>
              <w:t>ΝΑΙ/ΟΧΙ</w:t>
            </w:r>
          </w:p>
        </w:tc>
        <w:tc>
          <w:tcPr>
            <w:tcW w:w="1310" w:type="dxa"/>
            <w:shd w:val="clear" w:color="auto" w:fill="D9D9D9" w:themeFill="background1" w:themeFillShade="D9"/>
            <w:noWrap/>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Τεκμηρίωση</w:t>
            </w:r>
            <w:proofErr w:type="spellEnd"/>
          </w:p>
        </w:tc>
        <w:tc>
          <w:tcPr>
            <w:tcW w:w="18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r>
    </w:tbl>
    <w:p w:rsidR="00127CF9" w:rsidRPr="00F974C1" w:rsidRDefault="00127CF9" w:rsidP="00127CF9">
      <w:pPr>
        <w:spacing w:before="120" w:after="120" w:line="240" w:lineRule="auto"/>
        <w:rPr>
          <w:rFonts w:ascii="Tahoma" w:hAnsi="Tahoma" w:cs="Tahoma"/>
          <w:sz w:val="16"/>
          <w:szCs w:val="16"/>
        </w:rPr>
        <w:sectPr w:rsidR="00127CF9" w:rsidRPr="00F974C1" w:rsidSect="005E680F">
          <w:headerReference w:type="default" r:id="rId6"/>
          <w:pgSz w:w="11905" w:h="16837" w:code="9"/>
          <w:pgMar w:top="1559" w:right="1273" w:bottom="1418" w:left="1418" w:header="720" w:footer="301" w:gutter="0"/>
          <w:cols w:space="720"/>
          <w:docGrid w:linePitch="360"/>
        </w:sectPr>
      </w:pPr>
      <w:r w:rsidRPr="00F974C1">
        <w:rPr>
          <w:rFonts w:ascii="Tahoma" w:hAnsi="Tahoma" w:cs="Tahoma"/>
          <w:sz w:val="16"/>
          <w:szCs w:val="16"/>
        </w:rPr>
        <w:br w:type="page"/>
      </w:r>
    </w:p>
    <w:p w:rsidR="00127CF9" w:rsidRPr="00F974C1" w:rsidRDefault="00127CF9" w:rsidP="00127CF9">
      <w:pPr>
        <w:spacing w:before="120" w:after="120" w:line="240" w:lineRule="auto"/>
        <w:rPr>
          <w:rFonts w:ascii="Tahoma" w:hAnsi="Tahoma" w:cs="Tahoma"/>
          <w:sz w:val="16"/>
          <w:szCs w:val="16"/>
        </w:rPr>
      </w:pPr>
    </w:p>
    <w:tbl>
      <w:tblPr>
        <w:tblStyle w:val="af2"/>
        <w:tblW w:w="13858" w:type="dxa"/>
        <w:tblLayout w:type="fixed"/>
        <w:tblLook w:val="04A0" w:firstRow="1" w:lastRow="0" w:firstColumn="1" w:lastColumn="0" w:noHBand="0" w:noVBand="1"/>
      </w:tblPr>
      <w:tblGrid>
        <w:gridCol w:w="1732"/>
        <w:gridCol w:w="1732"/>
        <w:gridCol w:w="1889"/>
        <w:gridCol w:w="1985"/>
        <w:gridCol w:w="1323"/>
        <w:gridCol w:w="1732"/>
        <w:gridCol w:w="1732"/>
        <w:gridCol w:w="1733"/>
      </w:tblGrid>
      <w:tr w:rsidR="00127CF9" w:rsidRPr="00F974C1" w:rsidTr="00440B2B">
        <w:trPr>
          <w:trHeight w:val="300"/>
        </w:trPr>
        <w:tc>
          <w:tcPr>
            <w:tcW w:w="13858" w:type="dxa"/>
            <w:gridSpan w:val="8"/>
            <w:shd w:val="clear" w:color="auto" w:fill="D9D9D9" w:themeFill="background1" w:themeFillShade="D9"/>
            <w:noWrap/>
            <w:vAlign w:val="center"/>
            <w:hideMark/>
          </w:tcPr>
          <w:p w:rsidR="00127CF9" w:rsidRPr="00F974C1" w:rsidRDefault="00127CF9" w:rsidP="00440B2B">
            <w:pPr>
              <w:spacing w:before="120" w:after="120" w:line="240" w:lineRule="auto"/>
              <w:jc w:val="center"/>
              <w:rPr>
                <w:rFonts w:ascii="Tahoma" w:hAnsi="Tahoma" w:cs="Tahoma"/>
                <w:sz w:val="16"/>
                <w:szCs w:val="16"/>
              </w:rPr>
            </w:pPr>
            <w:r w:rsidRPr="00F974C1">
              <w:rPr>
                <w:rFonts w:ascii="Tahoma" w:hAnsi="Tahoma" w:cs="Tahoma"/>
                <w:b/>
                <w:bCs/>
                <w:sz w:val="16"/>
                <w:szCs w:val="16"/>
              </w:rPr>
              <w:t>ΟΙΚΟΝΟΜΙΚΟ ΑΝΤΙΚΕΙΜΕΝΟ (π</w:t>
            </w:r>
            <w:proofErr w:type="spellStart"/>
            <w:r w:rsidRPr="00F974C1">
              <w:rPr>
                <w:rFonts w:ascii="Tahoma" w:hAnsi="Tahoma" w:cs="Tahoma"/>
                <w:b/>
                <w:bCs/>
                <w:sz w:val="16"/>
                <w:szCs w:val="16"/>
              </w:rPr>
              <w:t>οσά</w:t>
            </w:r>
            <w:proofErr w:type="spellEnd"/>
            <w:r w:rsidRPr="00F974C1">
              <w:rPr>
                <w:rFonts w:ascii="Tahoma" w:hAnsi="Tahoma" w:cs="Tahoma"/>
                <w:b/>
                <w:bCs/>
                <w:sz w:val="16"/>
                <w:szCs w:val="16"/>
              </w:rPr>
              <w:t xml:space="preserve"> </w:t>
            </w:r>
            <w:proofErr w:type="spellStart"/>
            <w:r w:rsidRPr="00F974C1">
              <w:rPr>
                <w:rFonts w:ascii="Tahoma" w:hAnsi="Tahoma" w:cs="Tahoma"/>
                <w:b/>
                <w:bCs/>
                <w:sz w:val="16"/>
                <w:szCs w:val="16"/>
              </w:rPr>
              <w:t>σε</w:t>
            </w:r>
            <w:proofErr w:type="spellEnd"/>
            <w:r w:rsidRPr="00F974C1">
              <w:rPr>
                <w:rFonts w:ascii="Tahoma" w:hAnsi="Tahoma" w:cs="Tahoma"/>
                <w:b/>
                <w:bCs/>
                <w:sz w:val="16"/>
                <w:szCs w:val="16"/>
              </w:rPr>
              <w:t xml:space="preserve"> €)</w:t>
            </w:r>
          </w:p>
        </w:tc>
      </w:tr>
      <w:tr w:rsidR="00127CF9" w:rsidRPr="00F974C1" w:rsidTr="00440B2B">
        <w:trPr>
          <w:trHeight w:val="1305"/>
        </w:trPr>
        <w:tc>
          <w:tcPr>
            <w:tcW w:w="1732" w:type="dxa"/>
            <w:shd w:val="clear" w:color="auto" w:fill="D9D9D9" w:themeFill="background1" w:themeFillShade="D9"/>
            <w:vAlign w:val="center"/>
            <w:hideMark/>
          </w:tcPr>
          <w:p w:rsidR="00127CF9" w:rsidRPr="00F974C1" w:rsidRDefault="00127CF9" w:rsidP="00440B2B">
            <w:pPr>
              <w:spacing w:before="120" w:after="120" w:line="240" w:lineRule="auto"/>
              <w:jc w:val="center"/>
              <w:rPr>
                <w:rFonts w:ascii="Tahoma" w:hAnsi="Tahoma" w:cs="Tahoma"/>
                <w:b/>
                <w:bCs/>
                <w:sz w:val="16"/>
                <w:szCs w:val="16"/>
              </w:rPr>
            </w:pPr>
            <w:r w:rsidRPr="00F974C1">
              <w:rPr>
                <w:rFonts w:ascii="Tahoma" w:hAnsi="Tahoma" w:cs="Tahoma"/>
                <w:b/>
                <w:bCs/>
                <w:sz w:val="16"/>
                <w:szCs w:val="16"/>
              </w:rPr>
              <w:t>ΔΡΑΣΤΗΡΙΟΤΗΤΑ / ΔΑΠΑΝΗ</w:t>
            </w:r>
          </w:p>
        </w:tc>
        <w:tc>
          <w:tcPr>
            <w:tcW w:w="1732" w:type="dxa"/>
            <w:shd w:val="clear" w:color="auto" w:fill="D9D9D9" w:themeFill="background1" w:themeFillShade="D9"/>
            <w:vAlign w:val="center"/>
            <w:hideMark/>
          </w:tcPr>
          <w:p w:rsidR="00127CF9" w:rsidRPr="00F974C1" w:rsidRDefault="00127CF9" w:rsidP="00440B2B">
            <w:pPr>
              <w:spacing w:before="120" w:after="120" w:line="240" w:lineRule="auto"/>
              <w:jc w:val="center"/>
              <w:rPr>
                <w:rFonts w:ascii="Tahoma" w:hAnsi="Tahoma" w:cs="Tahoma"/>
                <w:b/>
                <w:bCs/>
                <w:sz w:val="16"/>
                <w:szCs w:val="16"/>
                <w:lang w:val="el-GR"/>
              </w:rPr>
            </w:pPr>
            <w:r w:rsidRPr="00F974C1">
              <w:rPr>
                <w:rFonts w:ascii="Tahoma" w:hAnsi="Tahoma" w:cs="Tahoma"/>
                <w:b/>
                <w:bCs/>
                <w:sz w:val="16"/>
                <w:szCs w:val="16"/>
                <w:lang w:val="el-GR"/>
              </w:rPr>
              <w:t>ΣΥΝΟΛΙΚΟΣ Π/Υ ΕΠΕΝΔΥΣΗΣ (συμπεριλαμβανομένων μη επιλέξιμων δαπανών και ΦΠΑ)</w:t>
            </w:r>
          </w:p>
        </w:tc>
        <w:tc>
          <w:tcPr>
            <w:tcW w:w="1889" w:type="dxa"/>
            <w:shd w:val="clear" w:color="auto" w:fill="D9D9D9" w:themeFill="background1" w:themeFillShade="D9"/>
            <w:vAlign w:val="center"/>
            <w:hideMark/>
          </w:tcPr>
          <w:p w:rsidR="00127CF9" w:rsidRPr="00F974C1" w:rsidRDefault="00127CF9" w:rsidP="00440B2B">
            <w:pPr>
              <w:spacing w:before="120" w:after="120" w:line="240" w:lineRule="auto"/>
              <w:jc w:val="center"/>
              <w:rPr>
                <w:rFonts w:ascii="Tahoma" w:hAnsi="Tahoma" w:cs="Tahoma"/>
                <w:b/>
                <w:bCs/>
                <w:sz w:val="16"/>
                <w:szCs w:val="16"/>
              </w:rPr>
            </w:pPr>
            <w:r w:rsidRPr="00F974C1">
              <w:rPr>
                <w:rFonts w:ascii="Tahoma" w:hAnsi="Tahoma" w:cs="Tahoma"/>
                <w:b/>
                <w:bCs/>
                <w:sz w:val="16"/>
                <w:szCs w:val="16"/>
              </w:rPr>
              <w:t>ΕΠΙΧΟΡΗΓΟΥΜΕΝΟΣ Π/Υ</w:t>
            </w:r>
          </w:p>
        </w:tc>
        <w:tc>
          <w:tcPr>
            <w:tcW w:w="1985" w:type="dxa"/>
            <w:shd w:val="clear" w:color="auto" w:fill="D9D9D9" w:themeFill="background1" w:themeFillShade="D9"/>
            <w:vAlign w:val="center"/>
            <w:hideMark/>
          </w:tcPr>
          <w:p w:rsidR="00127CF9" w:rsidRPr="00F974C1" w:rsidRDefault="00127CF9" w:rsidP="00440B2B">
            <w:pPr>
              <w:spacing w:before="120" w:after="120" w:line="240" w:lineRule="auto"/>
              <w:jc w:val="center"/>
              <w:rPr>
                <w:rFonts w:ascii="Tahoma" w:hAnsi="Tahoma" w:cs="Tahoma"/>
                <w:b/>
                <w:bCs/>
                <w:sz w:val="16"/>
                <w:szCs w:val="16"/>
                <w:lang w:val="el-GR"/>
              </w:rPr>
            </w:pPr>
            <w:r w:rsidRPr="00F974C1">
              <w:rPr>
                <w:rFonts w:ascii="Tahoma" w:hAnsi="Tahoma" w:cs="Tahoma"/>
                <w:b/>
                <w:bCs/>
                <w:sz w:val="16"/>
                <w:szCs w:val="16"/>
                <w:lang w:val="el-GR"/>
              </w:rPr>
              <w:t>% ΕΠΙ ΤΟΥ ΕΠΙΧΟΡΗΓΟΥΜΕΝΟΥ Π/Υ ΣΧΕΔΙΟΥ</w:t>
            </w:r>
          </w:p>
        </w:tc>
        <w:tc>
          <w:tcPr>
            <w:tcW w:w="1323" w:type="dxa"/>
            <w:shd w:val="clear" w:color="auto" w:fill="D9D9D9" w:themeFill="background1" w:themeFillShade="D9"/>
            <w:vAlign w:val="center"/>
            <w:hideMark/>
          </w:tcPr>
          <w:p w:rsidR="00127CF9" w:rsidRPr="00F974C1" w:rsidRDefault="00127CF9" w:rsidP="00440B2B">
            <w:pPr>
              <w:spacing w:before="120" w:after="120" w:line="240" w:lineRule="auto"/>
              <w:jc w:val="center"/>
              <w:rPr>
                <w:rFonts w:ascii="Tahoma" w:hAnsi="Tahoma" w:cs="Tahoma"/>
                <w:b/>
                <w:bCs/>
                <w:sz w:val="16"/>
                <w:szCs w:val="16"/>
              </w:rPr>
            </w:pPr>
            <w:r w:rsidRPr="00F974C1">
              <w:rPr>
                <w:rFonts w:ascii="Tahoma" w:hAnsi="Tahoma" w:cs="Tahoma"/>
                <w:b/>
                <w:bCs/>
                <w:sz w:val="16"/>
                <w:szCs w:val="16"/>
              </w:rPr>
              <w:t>ΕΝΤΑΣΗ ΕΝΙΣΧΥΣΗΣ</w:t>
            </w:r>
          </w:p>
        </w:tc>
        <w:tc>
          <w:tcPr>
            <w:tcW w:w="1732" w:type="dxa"/>
            <w:shd w:val="clear" w:color="auto" w:fill="D9D9D9" w:themeFill="background1" w:themeFillShade="D9"/>
            <w:vAlign w:val="center"/>
            <w:hideMark/>
          </w:tcPr>
          <w:p w:rsidR="00127CF9" w:rsidRPr="00F974C1" w:rsidRDefault="00127CF9" w:rsidP="00440B2B">
            <w:pPr>
              <w:spacing w:before="120" w:after="120" w:line="240" w:lineRule="auto"/>
              <w:jc w:val="center"/>
              <w:rPr>
                <w:rFonts w:ascii="Tahoma" w:hAnsi="Tahoma" w:cs="Tahoma"/>
                <w:b/>
                <w:bCs/>
                <w:sz w:val="16"/>
                <w:szCs w:val="16"/>
              </w:rPr>
            </w:pPr>
            <w:r w:rsidRPr="00F974C1">
              <w:rPr>
                <w:rFonts w:ascii="Tahoma" w:hAnsi="Tahoma" w:cs="Tahoma"/>
                <w:b/>
                <w:bCs/>
                <w:sz w:val="16"/>
                <w:szCs w:val="16"/>
              </w:rPr>
              <w:t>ΔΗΜΟΣΙΑ ΔΑΠΑΝΗ</w:t>
            </w:r>
          </w:p>
        </w:tc>
        <w:tc>
          <w:tcPr>
            <w:tcW w:w="1732" w:type="dxa"/>
            <w:shd w:val="clear" w:color="auto" w:fill="D9D9D9" w:themeFill="background1" w:themeFillShade="D9"/>
            <w:vAlign w:val="center"/>
            <w:hideMark/>
          </w:tcPr>
          <w:p w:rsidR="00127CF9" w:rsidRPr="00F974C1" w:rsidRDefault="00127CF9" w:rsidP="00440B2B">
            <w:pPr>
              <w:spacing w:before="120" w:after="120" w:line="240" w:lineRule="auto"/>
              <w:jc w:val="center"/>
              <w:rPr>
                <w:rFonts w:ascii="Tahoma" w:hAnsi="Tahoma" w:cs="Tahoma"/>
                <w:b/>
                <w:bCs/>
                <w:sz w:val="16"/>
                <w:szCs w:val="16"/>
              </w:rPr>
            </w:pPr>
            <w:r w:rsidRPr="00F974C1">
              <w:rPr>
                <w:rFonts w:ascii="Tahoma" w:hAnsi="Tahoma" w:cs="Tahoma"/>
                <w:b/>
                <w:bCs/>
                <w:sz w:val="16"/>
                <w:szCs w:val="16"/>
              </w:rPr>
              <w:t>ΙΔΙΩΤΙΚΗ ΣΥΜΜΕΤΟΧΗ</w:t>
            </w:r>
          </w:p>
        </w:tc>
        <w:tc>
          <w:tcPr>
            <w:tcW w:w="1733" w:type="dxa"/>
            <w:shd w:val="clear" w:color="auto" w:fill="D9D9D9" w:themeFill="background1" w:themeFillShade="D9"/>
            <w:vAlign w:val="center"/>
            <w:hideMark/>
          </w:tcPr>
          <w:p w:rsidR="00127CF9" w:rsidRPr="00F974C1" w:rsidRDefault="00127CF9" w:rsidP="00440B2B">
            <w:pPr>
              <w:spacing w:before="120" w:after="120" w:line="240" w:lineRule="auto"/>
              <w:jc w:val="center"/>
              <w:rPr>
                <w:rFonts w:ascii="Tahoma" w:hAnsi="Tahoma" w:cs="Tahoma"/>
                <w:b/>
                <w:bCs/>
                <w:sz w:val="16"/>
                <w:szCs w:val="16"/>
              </w:rPr>
            </w:pPr>
            <w:r w:rsidRPr="00F974C1">
              <w:rPr>
                <w:rFonts w:ascii="Tahoma" w:hAnsi="Tahoma" w:cs="Tahoma"/>
                <w:b/>
                <w:bCs/>
                <w:sz w:val="16"/>
                <w:szCs w:val="16"/>
              </w:rPr>
              <w:t>ΕΛΕΓΧΟΣ ΟΡΘΟΤΗΤΑΣ</w:t>
            </w:r>
          </w:p>
        </w:tc>
      </w:tr>
      <w:tr w:rsidR="00127CF9" w:rsidRPr="00F974C1" w:rsidTr="00440B2B">
        <w:trPr>
          <w:trHeight w:val="900"/>
        </w:trPr>
        <w:tc>
          <w:tcPr>
            <w:tcW w:w="173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Επ</w:t>
            </w:r>
            <w:proofErr w:type="spellStart"/>
            <w:r w:rsidRPr="00F974C1">
              <w:rPr>
                <w:rFonts w:ascii="Tahoma" w:hAnsi="Tahoma" w:cs="Tahoma"/>
                <w:b/>
                <w:bCs/>
                <w:sz w:val="16"/>
                <w:szCs w:val="16"/>
              </w:rPr>
              <w:t>ενδυτικές</w:t>
            </w:r>
            <w:proofErr w:type="spellEnd"/>
            <w:r w:rsidRPr="00F974C1">
              <w:rPr>
                <w:rFonts w:ascii="Tahoma" w:hAnsi="Tahoma" w:cs="Tahoma"/>
                <w:b/>
                <w:bCs/>
                <w:sz w:val="16"/>
                <w:szCs w:val="16"/>
              </w:rPr>
              <w:t xml:space="preserve"> Δαπ</w:t>
            </w:r>
            <w:proofErr w:type="spellStart"/>
            <w:r w:rsidRPr="00F974C1">
              <w:rPr>
                <w:rFonts w:ascii="Tahoma" w:hAnsi="Tahoma" w:cs="Tahoma"/>
                <w:b/>
                <w:bCs/>
                <w:sz w:val="16"/>
                <w:szCs w:val="16"/>
              </w:rPr>
              <w:t>άνες</w:t>
            </w:r>
            <w:proofErr w:type="spellEnd"/>
          </w:p>
        </w:tc>
        <w:tc>
          <w:tcPr>
            <w:tcW w:w="1732" w:type="dxa"/>
            <w:noWrap/>
            <w:vAlign w:val="center"/>
          </w:tcPr>
          <w:p w:rsidR="00127CF9" w:rsidRPr="00F974C1" w:rsidRDefault="00127CF9" w:rsidP="00440B2B">
            <w:pPr>
              <w:spacing w:before="120" w:after="120" w:line="240" w:lineRule="auto"/>
              <w:jc w:val="center"/>
              <w:rPr>
                <w:rFonts w:ascii="Tahoma" w:hAnsi="Tahoma" w:cs="Tahoma"/>
                <w:sz w:val="16"/>
                <w:szCs w:val="16"/>
              </w:rPr>
            </w:pPr>
          </w:p>
        </w:tc>
        <w:tc>
          <w:tcPr>
            <w:tcW w:w="1889" w:type="dxa"/>
            <w:noWrap/>
            <w:vAlign w:val="center"/>
          </w:tcPr>
          <w:p w:rsidR="00127CF9" w:rsidRPr="00F974C1" w:rsidRDefault="00127CF9" w:rsidP="00440B2B">
            <w:pPr>
              <w:spacing w:before="120" w:after="120" w:line="240" w:lineRule="auto"/>
              <w:jc w:val="center"/>
              <w:rPr>
                <w:rFonts w:ascii="Tahoma" w:hAnsi="Tahoma" w:cs="Tahoma"/>
                <w:sz w:val="16"/>
                <w:szCs w:val="16"/>
              </w:rPr>
            </w:pPr>
          </w:p>
        </w:tc>
        <w:tc>
          <w:tcPr>
            <w:tcW w:w="1985"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323" w:type="dxa"/>
            <w:noWrap/>
            <w:vAlign w:val="center"/>
            <w:hideMark/>
          </w:tcPr>
          <w:p w:rsidR="00127CF9" w:rsidRPr="00F974C1" w:rsidRDefault="00127CF9" w:rsidP="00440B2B">
            <w:pPr>
              <w:spacing w:before="120" w:after="120" w:line="240" w:lineRule="auto"/>
              <w:jc w:val="center"/>
              <w:rPr>
                <w:rFonts w:ascii="Tahoma" w:hAnsi="Tahoma" w:cs="Tahoma"/>
                <w:sz w:val="16"/>
                <w:szCs w:val="16"/>
                <w:lang w:val="el-GR"/>
              </w:rPr>
            </w:pP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lang w:val="el-GR"/>
              </w:rPr>
            </w:pP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lang w:val="el-GR"/>
              </w:rPr>
            </w:pPr>
          </w:p>
        </w:tc>
        <w:tc>
          <w:tcPr>
            <w:tcW w:w="1733" w:type="dxa"/>
            <w:vAlign w:val="center"/>
            <w:hideMark/>
          </w:tcPr>
          <w:p w:rsidR="00127CF9" w:rsidRPr="00F974C1" w:rsidRDefault="00127CF9" w:rsidP="00440B2B">
            <w:pPr>
              <w:spacing w:before="120" w:after="120" w:line="240" w:lineRule="auto"/>
              <w:jc w:val="center"/>
              <w:rPr>
                <w:rFonts w:ascii="Tahoma" w:hAnsi="Tahoma" w:cs="Tahoma"/>
                <w:b/>
                <w:bCs/>
                <w:sz w:val="16"/>
                <w:szCs w:val="16"/>
                <w:lang w:val="el-GR"/>
              </w:rPr>
            </w:pPr>
          </w:p>
        </w:tc>
      </w:tr>
      <w:tr w:rsidR="00127CF9" w:rsidRPr="00F974C1" w:rsidTr="00440B2B">
        <w:trPr>
          <w:trHeight w:val="870"/>
        </w:trPr>
        <w:tc>
          <w:tcPr>
            <w:tcW w:w="173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1 Κτίρια εγκαταστάσεις και περιβάλλον χώρος</w:t>
            </w: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lang w:val="el-GR"/>
              </w:rPr>
            </w:pPr>
          </w:p>
        </w:tc>
        <w:tc>
          <w:tcPr>
            <w:tcW w:w="1889" w:type="dxa"/>
            <w:noWrap/>
            <w:vAlign w:val="center"/>
            <w:hideMark/>
          </w:tcPr>
          <w:p w:rsidR="00127CF9" w:rsidRPr="00F974C1" w:rsidRDefault="00127CF9" w:rsidP="00440B2B">
            <w:pPr>
              <w:spacing w:before="120" w:after="120" w:line="240" w:lineRule="auto"/>
              <w:jc w:val="center"/>
              <w:rPr>
                <w:rFonts w:ascii="Tahoma" w:hAnsi="Tahoma" w:cs="Tahoma"/>
                <w:sz w:val="16"/>
                <w:szCs w:val="16"/>
                <w:lang w:val="el-GR"/>
              </w:rPr>
            </w:pPr>
          </w:p>
        </w:tc>
        <w:tc>
          <w:tcPr>
            <w:tcW w:w="1985" w:type="dxa"/>
            <w:noWrap/>
            <w:vAlign w:val="center"/>
            <w:hideMark/>
          </w:tcPr>
          <w:p w:rsidR="00127CF9" w:rsidRPr="00F974C1" w:rsidRDefault="00127CF9" w:rsidP="00440B2B">
            <w:pPr>
              <w:spacing w:before="120" w:after="120" w:line="240" w:lineRule="auto"/>
              <w:jc w:val="center"/>
              <w:rPr>
                <w:rFonts w:ascii="Tahoma" w:hAnsi="Tahoma" w:cs="Tahoma"/>
                <w:sz w:val="16"/>
                <w:szCs w:val="16"/>
                <w:lang w:val="el-GR"/>
              </w:rPr>
            </w:pPr>
          </w:p>
        </w:tc>
        <w:tc>
          <w:tcPr>
            <w:tcW w:w="1323" w:type="dxa"/>
            <w:noWrap/>
            <w:vAlign w:val="center"/>
            <w:hideMark/>
          </w:tcPr>
          <w:p w:rsidR="00127CF9" w:rsidRPr="00F974C1" w:rsidRDefault="00127CF9" w:rsidP="00440B2B">
            <w:pPr>
              <w:spacing w:before="120" w:after="120" w:line="240" w:lineRule="auto"/>
              <w:jc w:val="center"/>
              <w:rPr>
                <w:rFonts w:ascii="Tahoma" w:hAnsi="Tahoma" w:cs="Tahoma"/>
                <w:sz w:val="16"/>
                <w:szCs w:val="16"/>
                <w:lang w:val="el-GR"/>
              </w:rPr>
            </w:pPr>
            <w:r w:rsidRPr="00F974C1">
              <w:rPr>
                <w:rFonts w:ascii="Tahoma" w:hAnsi="Tahoma" w:cs="Tahoma"/>
                <w:sz w:val="16"/>
                <w:szCs w:val="16"/>
                <w:lang w:val="el-GR"/>
              </w:rPr>
              <w:t>ΕΩΣ 65%</w:t>
            </w: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lang w:val="el-GR"/>
              </w:rPr>
            </w:pP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lang w:val="el-GR"/>
              </w:rPr>
            </w:pPr>
          </w:p>
        </w:tc>
        <w:tc>
          <w:tcPr>
            <w:tcW w:w="1733" w:type="dxa"/>
            <w:vAlign w:val="center"/>
            <w:hideMark/>
          </w:tcPr>
          <w:p w:rsidR="00127CF9" w:rsidRPr="00F974C1" w:rsidRDefault="00127CF9" w:rsidP="00440B2B">
            <w:pPr>
              <w:spacing w:before="120" w:after="120" w:line="240" w:lineRule="auto"/>
              <w:jc w:val="center"/>
              <w:rPr>
                <w:rFonts w:ascii="Tahoma" w:hAnsi="Tahoma" w:cs="Tahoma"/>
                <w:b/>
                <w:bCs/>
                <w:sz w:val="16"/>
                <w:szCs w:val="16"/>
                <w:lang w:val="el-GR"/>
              </w:rPr>
            </w:pPr>
          </w:p>
        </w:tc>
      </w:tr>
      <w:tr w:rsidR="00127CF9" w:rsidRPr="00F974C1" w:rsidTr="00440B2B">
        <w:trPr>
          <w:trHeight w:val="600"/>
        </w:trPr>
        <w:tc>
          <w:tcPr>
            <w:tcW w:w="173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xml:space="preserve">2 </w:t>
            </w:r>
            <w:proofErr w:type="spellStart"/>
            <w:r w:rsidRPr="00F974C1">
              <w:rPr>
                <w:rFonts w:ascii="Tahoma" w:hAnsi="Tahoma" w:cs="Tahoma"/>
                <w:sz w:val="16"/>
                <w:szCs w:val="16"/>
              </w:rPr>
              <w:t>Μηχ</w:t>
            </w:r>
            <w:proofErr w:type="spellEnd"/>
            <w:r w:rsidRPr="00F974C1">
              <w:rPr>
                <w:rFonts w:ascii="Tahoma" w:hAnsi="Tahoma" w:cs="Tahoma"/>
                <w:sz w:val="16"/>
                <w:szCs w:val="16"/>
              </w:rPr>
              <w:t xml:space="preserve">ανήματα και </w:t>
            </w:r>
            <w:proofErr w:type="spellStart"/>
            <w:r w:rsidRPr="00F974C1">
              <w:rPr>
                <w:rFonts w:ascii="Tahoma" w:hAnsi="Tahoma" w:cs="Tahoma"/>
                <w:sz w:val="16"/>
                <w:szCs w:val="16"/>
              </w:rPr>
              <w:t>λοι</w:t>
            </w:r>
            <w:proofErr w:type="spellEnd"/>
            <w:r w:rsidRPr="00F974C1">
              <w:rPr>
                <w:rFonts w:ascii="Tahoma" w:hAnsi="Tahoma" w:cs="Tahoma"/>
                <w:sz w:val="16"/>
                <w:szCs w:val="16"/>
              </w:rPr>
              <w:t xml:space="preserve">πός </w:t>
            </w:r>
            <w:proofErr w:type="spellStart"/>
            <w:r w:rsidRPr="00F974C1">
              <w:rPr>
                <w:rFonts w:ascii="Tahoma" w:hAnsi="Tahoma" w:cs="Tahoma"/>
                <w:sz w:val="16"/>
                <w:szCs w:val="16"/>
              </w:rPr>
              <w:t>εξο</w:t>
            </w:r>
            <w:proofErr w:type="spellEnd"/>
            <w:r w:rsidRPr="00F974C1">
              <w:rPr>
                <w:rFonts w:ascii="Tahoma" w:hAnsi="Tahoma" w:cs="Tahoma"/>
                <w:sz w:val="16"/>
                <w:szCs w:val="16"/>
              </w:rPr>
              <w:t>πλισμός</w:t>
            </w: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889"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985"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323"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r w:rsidRPr="00F974C1">
              <w:rPr>
                <w:rFonts w:ascii="Tahoma" w:hAnsi="Tahoma" w:cs="Tahoma"/>
                <w:sz w:val="16"/>
                <w:szCs w:val="16"/>
                <w:lang w:val="el-GR"/>
              </w:rPr>
              <w:t>ΕΩΣ 65%</w:t>
            </w: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733" w:type="dxa"/>
            <w:vAlign w:val="center"/>
            <w:hideMark/>
          </w:tcPr>
          <w:p w:rsidR="00127CF9" w:rsidRPr="00F974C1" w:rsidRDefault="00127CF9" w:rsidP="00440B2B">
            <w:pPr>
              <w:spacing w:before="120" w:after="120" w:line="240" w:lineRule="auto"/>
              <w:jc w:val="center"/>
              <w:rPr>
                <w:rFonts w:ascii="Tahoma" w:hAnsi="Tahoma" w:cs="Tahoma"/>
                <w:b/>
                <w:bCs/>
                <w:sz w:val="16"/>
                <w:szCs w:val="16"/>
              </w:rPr>
            </w:pPr>
          </w:p>
        </w:tc>
      </w:tr>
      <w:tr w:rsidR="00127CF9" w:rsidRPr="00F974C1" w:rsidTr="00440B2B">
        <w:trPr>
          <w:trHeight w:val="600"/>
        </w:trPr>
        <w:tc>
          <w:tcPr>
            <w:tcW w:w="173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xml:space="preserve">3. </w:t>
            </w:r>
            <w:proofErr w:type="spellStart"/>
            <w:r w:rsidRPr="00F974C1">
              <w:rPr>
                <w:rFonts w:ascii="Tahoma" w:hAnsi="Tahoma" w:cs="Tahoma"/>
                <w:sz w:val="16"/>
                <w:szCs w:val="16"/>
              </w:rPr>
              <w:t>Λογισμικά</w:t>
            </w:r>
            <w:proofErr w:type="spellEnd"/>
            <w:r w:rsidRPr="00F974C1">
              <w:rPr>
                <w:rFonts w:ascii="Tahoma" w:hAnsi="Tahoma" w:cs="Tahoma"/>
                <w:sz w:val="16"/>
                <w:szCs w:val="16"/>
              </w:rPr>
              <w:t xml:space="preserve"> και υπ</w:t>
            </w:r>
            <w:proofErr w:type="spellStart"/>
            <w:r w:rsidRPr="00F974C1">
              <w:rPr>
                <w:rFonts w:ascii="Tahoma" w:hAnsi="Tahoma" w:cs="Tahoma"/>
                <w:sz w:val="16"/>
                <w:szCs w:val="16"/>
              </w:rPr>
              <w:t>ηρεσίες</w:t>
            </w:r>
            <w:proofErr w:type="spellEnd"/>
            <w:r w:rsidRPr="00F974C1">
              <w:rPr>
                <w:rFonts w:ascii="Tahoma" w:hAnsi="Tahoma" w:cs="Tahoma"/>
                <w:sz w:val="16"/>
                <w:szCs w:val="16"/>
              </w:rPr>
              <w:t xml:space="preserve"> </w:t>
            </w:r>
            <w:proofErr w:type="spellStart"/>
            <w:r w:rsidRPr="00F974C1">
              <w:rPr>
                <w:rFonts w:ascii="Tahoma" w:hAnsi="Tahoma" w:cs="Tahoma"/>
                <w:sz w:val="16"/>
                <w:szCs w:val="16"/>
              </w:rPr>
              <w:t>λογισμικού</w:t>
            </w:r>
            <w:proofErr w:type="spellEnd"/>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889"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985"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323"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r w:rsidRPr="00F974C1">
              <w:rPr>
                <w:rFonts w:ascii="Tahoma" w:hAnsi="Tahoma" w:cs="Tahoma"/>
                <w:sz w:val="16"/>
                <w:szCs w:val="16"/>
                <w:lang w:val="el-GR"/>
              </w:rPr>
              <w:t>ΕΩΣ 65%</w:t>
            </w: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733" w:type="dxa"/>
            <w:vAlign w:val="center"/>
            <w:hideMark/>
          </w:tcPr>
          <w:p w:rsidR="00127CF9" w:rsidRPr="00F974C1" w:rsidRDefault="00127CF9" w:rsidP="00440B2B">
            <w:pPr>
              <w:spacing w:before="120" w:after="120" w:line="240" w:lineRule="auto"/>
              <w:jc w:val="center"/>
              <w:rPr>
                <w:rFonts w:ascii="Tahoma" w:hAnsi="Tahoma" w:cs="Tahoma"/>
                <w:b/>
                <w:bCs/>
                <w:sz w:val="16"/>
                <w:szCs w:val="16"/>
              </w:rPr>
            </w:pPr>
          </w:p>
        </w:tc>
      </w:tr>
      <w:tr w:rsidR="00127CF9" w:rsidRPr="00F974C1" w:rsidTr="00440B2B">
        <w:trPr>
          <w:trHeight w:val="900"/>
        </w:trPr>
        <w:tc>
          <w:tcPr>
            <w:tcW w:w="173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Λειτουργικές</w:t>
            </w:r>
            <w:proofErr w:type="spellEnd"/>
            <w:r w:rsidRPr="00F974C1">
              <w:rPr>
                <w:rFonts w:ascii="Tahoma" w:hAnsi="Tahoma" w:cs="Tahoma"/>
                <w:b/>
                <w:bCs/>
                <w:sz w:val="16"/>
                <w:szCs w:val="16"/>
              </w:rPr>
              <w:t xml:space="preserve"> δαπ</w:t>
            </w:r>
            <w:proofErr w:type="spellStart"/>
            <w:r w:rsidRPr="00F974C1">
              <w:rPr>
                <w:rFonts w:ascii="Tahoma" w:hAnsi="Tahoma" w:cs="Tahoma"/>
                <w:b/>
                <w:bCs/>
                <w:sz w:val="16"/>
                <w:szCs w:val="16"/>
              </w:rPr>
              <w:t>άνες</w:t>
            </w:r>
            <w:proofErr w:type="spellEnd"/>
          </w:p>
        </w:tc>
        <w:tc>
          <w:tcPr>
            <w:tcW w:w="1732" w:type="dxa"/>
            <w:noWrap/>
            <w:vAlign w:val="center"/>
          </w:tcPr>
          <w:p w:rsidR="00127CF9" w:rsidRPr="00F974C1" w:rsidRDefault="00127CF9" w:rsidP="00440B2B">
            <w:pPr>
              <w:spacing w:before="120" w:after="120" w:line="240" w:lineRule="auto"/>
              <w:jc w:val="center"/>
              <w:rPr>
                <w:rFonts w:ascii="Tahoma" w:hAnsi="Tahoma" w:cs="Tahoma"/>
                <w:sz w:val="16"/>
                <w:szCs w:val="16"/>
              </w:rPr>
            </w:pPr>
          </w:p>
        </w:tc>
        <w:tc>
          <w:tcPr>
            <w:tcW w:w="1889" w:type="dxa"/>
            <w:noWrap/>
            <w:vAlign w:val="center"/>
          </w:tcPr>
          <w:p w:rsidR="00127CF9" w:rsidRPr="00F974C1" w:rsidRDefault="00127CF9" w:rsidP="00440B2B">
            <w:pPr>
              <w:spacing w:before="120" w:after="120" w:line="240" w:lineRule="auto"/>
              <w:jc w:val="center"/>
              <w:rPr>
                <w:rFonts w:ascii="Tahoma" w:hAnsi="Tahoma" w:cs="Tahoma"/>
                <w:sz w:val="16"/>
                <w:szCs w:val="16"/>
              </w:rPr>
            </w:pPr>
          </w:p>
        </w:tc>
        <w:tc>
          <w:tcPr>
            <w:tcW w:w="1985"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323"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733" w:type="dxa"/>
            <w:vAlign w:val="center"/>
            <w:hideMark/>
          </w:tcPr>
          <w:p w:rsidR="00127CF9" w:rsidRPr="00F974C1" w:rsidRDefault="00127CF9" w:rsidP="00440B2B">
            <w:pPr>
              <w:spacing w:before="120" w:after="120" w:line="240" w:lineRule="auto"/>
              <w:jc w:val="center"/>
              <w:rPr>
                <w:rFonts w:ascii="Tahoma" w:hAnsi="Tahoma" w:cs="Tahoma"/>
                <w:b/>
                <w:bCs/>
                <w:sz w:val="16"/>
                <w:szCs w:val="16"/>
              </w:rPr>
            </w:pPr>
          </w:p>
        </w:tc>
      </w:tr>
      <w:tr w:rsidR="00127CF9" w:rsidRPr="00F974C1" w:rsidTr="00440B2B">
        <w:trPr>
          <w:trHeight w:val="900"/>
        </w:trPr>
        <w:tc>
          <w:tcPr>
            <w:tcW w:w="173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4. Δαπ</w:t>
            </w:r>
            <w:proofErr w:type="spellStart"/>
            <w:r w:rsidRPr="00F974C1">
              <w:rPr>
                <w:rFonts w:ascii="Tahoma" w:hAnsi="Tahoma" w:cs="Tahoma"/>
                <w:sz w:val="16"/>
                <w:szCs w:val="16"/>
              </w:rPr>
              <w:t>άνες</w:t>
            </w:r>
            <w:proofErr w:type="spellEnd"/>
            <w:r w:rsidRPr="00F974C1">
              <w:rPr>
                <w:rFonts w:ascii="Tahoma" w:hAnsi="Tahoma" w:cs="Tahoma"/>
                <w:sz w:val="16"/>
                <w:szCs w:val="16"/>
              </w:rPr>
              <w:t xml:space="preserve"> π</w:t>
            </w:r>
            <w:proofErr w:type="spellStart"/>
            <w:r w:rsidRPr="00F974C1">
              <w:rPr>
                <w:rFonts w:ascii="Tahoma" w:hAnsi="Tahoma" w:cs="Tahoma"/>
                <w:sz w:val="16"/>
                <w:szCs w:val="16"/>
              </w:rPr>
              <w:t>ροσω</w:t>
            </w:r>
            <w:proofErr w:type="spellEnd"/>
            <w:r w:rsidRPr="00F974C1">
              <w:rPr>
                <w:rFonts w:ascii="Tahoma" w:hAnsi="Tahoma" w:cs="Tahoma"/>
                <w:sz w:val="16"/>
                <w:szCs w:val="16"/>
              </w:rPr>
              <w:t>πικού</w:t>
            </w: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889"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985"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323"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r>
              <w:rPr>
                <w:rFonts w:ascii="Tahoma" w:hAnsi="Tahoma" w:cs="Tahoma"/>
                <w:sz w:val="16"/>
                <w:szCs w:val="16"/>
                <w:lang w:val="el-GR"/>
              </w:rPr>
              <w:t xml:space="preserve">ΕΩΣ </w:t>
            </w:r>
            <w:r w:rsidRPr="00F974C1">
              <w:rPr>
                <w:rFonts w:ascii="Tahoma" w:hAnsi="Tahoma" w:cs="Tahoma"/>
                <w:sz w:val="16"/>
                <w:szCs w:val="16"/>
              </w:rPr>
              <w:t>50%</w:t>
            </w: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733" w:type="dxa"/>
            <w:vAlign w:val="center"/>
            <w:hideMark/>
          </w:tcPr>
          <w:p w:rsidR="00127CF9" w:rsidRPr="00F974C1" w:rsidRDefault="00127CF9" w:rsidP="00440B2B">
            <w:pPr>
              <w:spacing w:before="120" w:after="120" w:line="240" w:lineRule="auto"/>
              <w:jc w:val="center"/>
              <w:rPr>
                <w:rFonts w:ascii="Tahoma" w:hAnsi="Tahoma" w:cs="Tahoma"/>
                <w:b/>
                <w:bCs/>
                <w:sz w:val="16"/>
                <w:szCs w:val="16"/>
              </w:rPr>
            </w:pPr>
          </w:p>
        </w:tc>
      </w:tr>
      <w:tr w:rsidR="00127CF9" w:rsidRPr="00F974C1" w:rsidTr="00440B2B">
        <w:trPr>
          <w:trHeight w:val="675"/>
        </w:trPr>
        <w:tc>
          <w:tcPr>
            <w:tcW w:w="173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xml:space="preserve">5. </w:t>
            </w:r>
            <w:proofErr w:type="spellStart"/>
            <w:r w:rsidRPr="00F974C1">
              <w:rPr>
                <w:rFonts w:ascii="Tahoma" w:hAnsi="Tahoma" w:cs="Tahoma"/>
                <w:sz w:val="16"/>
                <w:szCs w:val="16"/>
              </w:rPr>
              <w:t>Προ</w:t>
            </w:r>
            <w:proofErr w:type="spellEnd"/>
            <w:r w:rsidRPr="00F974C1">
              <w:rPr>
                <w:rFonts w:ascii="Tahoma" w:hAnsi="Tahoma" w:cs="Tahoma"/>
                <w:sz w:val="16"/>
                <w:szCs w:val="16"/>
              </w:rPr>
              <w:t>βολή - π</w:t>
            </w:r>
            <w:proofErr w:type="spellStart"/>
            <w:r w:rsidRPr="00F974C1">
              <w:rPr>
                <w:rFonts w:ascii="Tahoma" w:hAnsi="Tahoma" w:cs="Tahoma"/>
                <w:sz w:val="16"/>
                <w:szCs w:val="16"/>
              </w:rPr>
              <w:t>ροώθηση</w:t>
            </w:r>
            <w:proofErr w:type="spellEnd"/>
            <w:r w:rsidRPr="00F974C1">
              <w:rPr>
                <w:rFonts w:ascii="Tahoma" w:hAnsi="Tahoma" w:cs="Tahoma"/>
                <w:sz w:val="16"/>
                <w:szCs w:val="16"/>
              </w:rPr>
              <w:t xml:space="preserve"> - </w:t>
            </w:r>
            <w:proofErr w:type="spellStart"/>
            <w:r w:rsidRPr="00F974C1">
              <w:rPr>
                <w:rFonts w:ascii="Tahoma" w:hAnsi="Tahoma" w:cs="Tahoma"/>
                <w:sz w:val="16"/>
                <w:szCs w:val="16"/>
              </w:rPr>
              <w:t>δικτύωση</w:t>
            </w:r>
            <w:proofErr w:type="spellEnd"/>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889"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985"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323"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r>
              <w:rPr>
                <w:rFonts w:ascii="Tahoma" w:hAnsi="Tahoma" w:cs="Tahoma"/>
                <w:sz w:val="16"/>
                <w:szCs w:val="16"/>
                <w:lang w:val="el-GR"/>
              </w:rPr>
              <w:t xml:space="preserve">ΕΩΣ </w:t>
            </w:r>
            <w:r w:rsidRPr="00F974C1">
              <w:rPr>
                <w:rFonts w:ascii="Tahoma" w:hAnsi="Tahoma" w:cs="Tahoma"/>
                <w:sz w:val="16"/>
                <w:szCs w:val="16"/>
              </w:rPr>
              <w:t>50%</w:t>
            </w: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733" w:type="dxa"/>
            <w:vAlign w:val="center"/>
            <w:hideMark/>
          </w:tcPr>
          <w:p w:rsidR="00127CF9" w:rsidRPr="00F974C1" w:rsidRDefault="00127CF9" w:rsidP="00440B2B">
            <w:pPr>
              <w:spacing w:before="120" w:after="120" w:line="240" w:lineRule="auto"/>
              <w:jc w:val="center"/>
              <w:rPr>
                <w:rFonts w:ascii="Tahoma" w:hAnsi="Tahoma" w:cs="Tahoma"/>
                <w:b/>
                <w:bCs/>
                <w:sz w:val="16"/>
                <w:szCs w:val="16"/>
              </w:rPr>
            </w:pPr>
          </w:p>
        </w:tc>
      </w:tr>
      <w:tr w:rsidR="00127CF9" w:rsidRPr="00F974C1" w:rsidTr="00440B2B">
        <w:trPr>
          <w:trHeight w:val="675"/>
        </w:trPr>
        <w:tc>
          <w:tcPr>
            <w:tcW w:w="173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sz w:val="16"/>
                <w:szCs w:val="16"/>
              </w:rPr>
            </w:pPr>
            <w:r>
              <w:rPr>
                <w:rFonts w:ascii="Tahoma" w:hAnsi="Tahoma" w:cs="Tahoma"/>
                <w:sz w:val="16"/>
                <w:szCs w:val="16"/>
                <w:lang w:val="el-GR"/>
              </w:rPr>
              <w:t>6</w:t>
            </w:r>
            <w:r w:rsidRPr="00F974C1">
              <w:rPr>
                <w:rFonts w:ascii="Tahoma" w:hAnsi="Tahoma" w:cs="Tahoma"/>
                <w:sz w:val="16"/>
                <w:szCs w:val="16"/>
              </w:rPr>
              <w:t xml:space="preserve">. </w:t>
            </w:r>
            <w:proofErr w:type="spellStart"/>
            <w:r w:rsidRPr="00F974C1">
              <w:rPr>
                <w:rFonts w:ascii="Tahoma" w:hAnsi="Tahoma" w:cs="Tahoma"/>
                <w:sz w:val="16"/>
                <w:szCs w:val="16"/>
              </w:rPr>
              <w:t>Λειτουργικές</w:t>
            </w:r>
            <w:proofErr w:type="spellEnd"/>
            <w:r w:rsidRPr="00F974C1">
              <w:rPr>
                <w:rFonts w:ascii="Tahoma" w:hAnsi="Tahoma" w:cs="Tahoma"/>
                <w:sz w:val="16"/>
                <w:szCs w:val="16"/>
              </w:rPr>
              <w:t xml:space="preserve"> δαπ</w:t>
            </w:r>
            <w:proofErr w:type="spellStart"/>
            <w:r w:rsidRPr="00F974C1">
              <w:rPr>
                <w:rFonts w:ascii="Tahoma" w:hAnsi="Tahoma" w:cs="Tahoma"/>
                <w:sz w:val="16"/>
                <w:szCs w:val="16"/>
              </w:rPr>
              <w:t>άνες</w:t>
            </w:r>
            <w:proofErr w:type="spellEnd"/>
            <w:r w:rsidRPr="00F974C1">
              <w:rPr>
                <w:rFonts w:ascii="Tahoma" w:hAnsi="Tahoma" w:cs="Tahoma"/>
                <w:sz w:val="16"/>
                <w:szCs w:val="16"/>
              </w:rPr>
              <w:t xml:space="preserve"> επ</w:t>
            </w:r>
            <w:proofErr w:type="spellStart"/>
            <w:r w:rsidRPr="00F974C1">
              <w:rPr>
                <w:rFonts w:ascii="Tahoma" w:hAnsi="Tahoma" w:cs="Tahoma"/>
                <w:sz w:val="16"/>
                <w:szCs w:val="16"/>
              </w:rPr>
              <w:t>ιχείρησης</w:t>
            </w:r>
            <w:proofErr w:type="spellEnd"/>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889"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985"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323"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r>
              <w:rPr>
                <w:rFonts w:ascii="Tahoma" w:hAnsi="Tahoma" w:cs="Tahoma"/>
                <w:sz w:val="16"/>
                <w:szCs w:val="16"/>
                <w:lang w:val="el-GR"/>
              </w:rPr>
              <w:t xml:space="preserve">ΕΩΣ </w:t>
            </w:r>
            <w:r w:rsidRPr="00F974C1">
              <w:rPr>
                <w:rFonts w:ascii="Tahoma" w:hAnsi="Tahoma" w:cs="Tahoma"/>
                <w:sz w:val="16"/>
                <w:szCs w:val="16"/>
              </w:rPr>
              <w:t>50%</w:t>
            </w: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733" w:type="dxa"/>
            <w:vAlign w:val="center"/>
            <w:hideMark/>
          </w:tcPr>
          <w:p w:rsidR="00127CF9" w:rsidRPr="00F974C1" w:rsidRDefault="00127CF9" w:rsidP="00440B2B">
            <w:pPr>
              <w:spacing w:before="120" w:after="120" w:line="240" w:lineRule="auto"/>
              <w:jc w:val="center"/>
              <w:rPr>
                <w:rFonts w:ascii="Tahoma" w:hAnsi="Tahoma" w:cs="Tahoma"/>
                <w:b/>
                <w:bCs/>
                <w:sz w:val="16"/>
                <w:szCs w:val="16"/>
              </w:rPr>
            </w:pPr>
          </w:p>
        </w:tc>
      </w:tr>
      <w:tr w:rsidR="00127CF9" w:rsidRPr="00F974C1" w:rsidTr="00440B2B">
        <w:trPr>
          <w:trHeight w:val="675"/>
        </w:trPr>
        <w:tc>
          <w:tcPr>
            <w:tcW w:w="1732" w:type="dxa"/>
            <w:shd w:val="clear" w:color="auto" w:fill="D9D9D9" w:themeFill="background1" w:themeFillShade="D9"/>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lastRenderedPageBreak/>
              <w:t>Δαπ</w:t>
            </w:r>
            <w:proofErr w:type="spellStart"/>
            <w:r w:rsidRPr="00F974C1">
              <w:rPr>
                <w:rFonts w:ascii="Tahoma" w:hAnsi="Tahoma" w:cs="Tahoma"/>
                <w:b/>
                <w:bCs/>
                <w:sz w:val="16"/>
                <w:szCs w:val="16"/>
              </w:rPr>
              <w:t>άνες</w:t>
            </w:r>
            <w:proofErr w:type="spellEnd"/>
            <w:r w:rsidRPr="00F974C1">
              <w:rPr>
                <w:rFonts w:ascii="Tahoma" w:hAnsi="Tahoma" w:cs="Tahoma"/>
                <w:b/>
                <w:bCs/>
                <w:sz w:val="16"/>
                <w:szCs w:val="16"/>
              </w:rPr>
              <w:t xml:space="preserve"> </w:t>
            </w:r>
            <w:proofErr w:type="spellStart"/>
            <w:r w:rsidRPr="00F974C1">
              <w:rPr>
                <w:rFonts w:ascii="Tahoma" w:hAnsi="Tahoma" w:cs="Tahoma"/>
                <w:b/>
                <w:bCs/>
                <w:sz w:val="16"/>
                <w:szCs w:val="16"/>
              </w:rPr>
              <w:t>έρευν</w:t>
            </w:r>
            <w:proofErr w:type="spellEnd"/>
            <w:r w:rsidRPr="00F974C1">
              <w:rPr>
                <w:rFonts w:ascii="Tahoma" w:hAnsi="Tahoma" w:cs="Tahoma"/>
                <w:b/>
                <w:bCs/>
                <w:sz w:val="16"/>
                <w:szCs w:val="16"/>
              </w:rPr>
              <w:t>ας και α</w:t>
            </w:r>
            <w:proofErr w:type="spellStart"/>
            <w:r w:rsidRPr="00F974C1">
              <w:rPr>
                <w:rFonts w:ascii="Tahoma" w:hAnsi="Tahoma" w:cs="Tahoma"/>
                <w:b/>
                <w:bCs/>
                <w:sz w:val="16"/>
                <w:szCs w:val="16"/>
              </w:rPr>
              <w:t>νά</w:t>
            </w:r>
            <w:proofErr w:type="spellEnd"/>
            <w:r w:rsidRPr="00F974C1">
              <w:rPr>
                <w:rFonts w:ascii="Tahoma" w:hAnsi="Tahoma" w:cs="Tahoma"/>
                <w:b/>
                <w:bCs/>
                <w:sz w:val="16"/>
                <w:szCs w:val="16"/>
              </w:rPr>
              <w:t>πτυξης</w:t>
            </w:r>
          </w:p>
        </w:tc>
        <w:tc>
          <w:tcPr>
            <w:tcW w:w="1732" w:type="dxa"/>
            <w:noWrap/>
            <w:vAlign w:val="center"/>
          </w:tcPr>
          <w:p w:rsidR="00127CF9" w:rsidRPr="00F974C1" w:rsidRDefault="00127CF9" w:rsidP="00440B2B">
            <w:pPr>
              <w:spacing w:before="120" w:after="120" w:line="240" w:lineRule="auto"/>
              <w:jc w:val="center"/>
              <w:rPr>
                <w:rFonts w:ascii="Tahoma" w:hAnsi="Tahoma" w:cs="Tahoma"/>
                <w:sz w:val="16"/>
                <w:szCs w:val="16"/>
              </w:rPr>
            </w:pPr>
          </w:p>
        </w:tc>
        <w:tc>
          <w:tcPr>
            <w:tcW w:w="1889" w:type="dxa"/>
            <w:noWrap/>
            <w:vAlign w:val="center"/>
          </w:tcPr>
          <w:p w:rsidR="00127CF9" w:rsidRPr="00F974C1" w:rsidRDefault="00127CF9" w:rsidP="00440B2B">
            <w:pPr>
              <w:spacing w:before="120" w:after="120" w:line="240" w:lineRule="auto"/>
              <w:jc w:val="center"/>
              <w:rPr>
                <w:rFonts w:ascii="Tahoma" w:hAnsi="Tahoma" w:cs="Tahoma"/>
                <w:sz w:val="16"/>
                <w:szCs w:val="16"/>
              </w:rPr>
            </w:pPr>
          </w:p>
        </w:tc>
        <w:tc>
          <w:tcPr>
            <w:tcW w:w="1985"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323" w:type="dxa"/>
            <w:noWrap/>
            <w:vAlign w:val="center"/>
            <w:hideMark/>
          </w:tcPr>
          <w:p w:rsidR="00127CF9" w:rsidRPr="00F974C1" w:rsidRDefault="00127CF9" w:rsidP="00440B2B">
            <w:pPr>
              <w:spacing w:before="120" w:after="120" w:line="240" w:lineRule="auto"/>
              <w:jc w:val="center"/>
              <w:rPr>
                <w:rFonts w:ascii="Tahoma" w:hAnsi="Tahoma" w:cs="Tahoma"/>
                <w:sz w:val="16"/>
                <w:szCs w:val="16"/>
                <w:lang w:val="el-GR"/>
              </w:rPr>
            </w:pP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733" w:type="dxa"/>
            <w:vAlign w:val="center"/>
            <w:hideMark/>
          </w:tcPr>
          <w:p w:rsidR="00127CF9" w:rsidRPr="00F974C1" w:rsidRDefault="00127CF9" w:rsidP="00440B2B">
            <w:pPr>
              <w:spacing w:before="120" w:after="120" w:line="240" w:lineRule="auto"/>
              <w:jc w:val="center"/>
              <w:rPr>
                <w:rFonts w:ascii="Tahoma" w:hAnsi="Tahoma" w:cs="Tahoma"/>
                <w:b/>
                <w:bCs/>
                <w:sz w:val="16"/>
                <w:szCs w:val="16"/>
              </w:rPr>
            </w:pPr>
          </w:p>
        </w:tc>
      </w:tr>
      <w:tr w:rsidR="00127CF9" w:rsidRPr="003A2D30" w:rsidTr="00440B2B">
        <w:trPr>
          <w:trHeight w:val="675"/>
        </w:trPr>
        <w:tc>
          <w:tcPr>
            <w:tcW w:w="1732" w:type="dxa"/>
            <w:shd w:val="clear" w:color="auto" w:fill="D9D9D9" w:themeFill="background1" w:themeFillShade="D9"/>
            <w:vAlign w:val="center"/>
            <w:hideMark/>
          </w:tcPr>
          <w:p w:rsidR="00127CF9" w:rsidRPr="003A2D30" w:rsidRDefault="00127CF9" w:rsidP="00440B2B">
            <w:pPr>
              <w:spacing w:before="120" w:after="120" w:line="240" w:lineRule="auto"/>
              <w:jc w:val="left"/>
              <w:rPr>
                <w:rFonts w:ascii="Tahoma" w:hAnsi="Tahoma" w:cs="Tahoma"/>
                <w:sz w:val="16"/>
                <w:szCs w:val="16"/>
                <w:lang w:val="el-GR"/>
              </w:rPr>
            </w:pPr>
            <w:r w:rsidRPr="003A2D30">
              <w:rPr>
                <w:rFonts w:ascii="Tahoma" w:hAnsi="Tahoma" w:cs="Tahoma"/>
                <w:sz w:val="16"/>
                <w:szCs w:val="16"/>
                <w:lang w:val="el-GR"/>
              </w:rPr>
              <w:t xml:space="preserve">7. </w:t>
            </w:r>
            <w:r w:rsidRPr="003A2D30">
              <w:rPr>
                <w:rFonts w:ascii="Tahoma" w:hAnsi="Tahoma" w:cs="Tahoma"/>
                <w:bCs/>
                <w:sz w:val="16"/>
                <w:szCs w:val="16"/>
                <w:lang w:val="el-GR"/>
              </w:rPr>
              <w:t xml:space="preserve">Ανάθεση έρευνας επί </w:t>
            </w:r>
            <w:proofErr w:type="spellStart"/>
            <w:r w:rsidRPr="003A2D30">
              <w:rPr>
                <w:rFonts w:ascii="Tahoma" w:hAnsi="Tahoma" w:cs="Tahoma"/>
                <w:bCs/>
                <w:sz w:val="16"/>
                <w:szCs w:val="16"/>
                <w:lang w:val="el-GR"/>
              </w:rPr>
              <w:t>συμβάσει</w:t>
            </w:r>
            <w:proofErr w:type="spellEnd"/>
          </w:p>
        </w:tc>
        <w:tc>
          <w:tcPr>
            <w:tcW w:w="1732" w:type="dxa"/>
            <w:noWrap/>
            <w:vAlign w:val="center"/>
            <w:hideMark/>
          </w:tcPr>
          <w:p w:rsidR="00127CF9" w:rsidRPr="00B5183B" w:rsidRDefault="00127CF9" w:rsidP="00440B2B">
            <w:pPr>
              <w:spacing w:before="120" w:after="120" w:line="240" w:lineRule="auto"/>
              <w:jc w:val="center"/>
              <w:rPr>
                <w:rFonts w:ascii="Tahoma" w:hAnsi="Tahoma" w:cs="Tahoma"/>
                <w:sz w:val="16"/>
                <w:szCs w:val="16"/>
                <w:lang w:val="el-GR"/>
              </w:rPr>
            </w:pPr>
          </w:p>
        </w:tc>
        <w:tc>
          <w:tcPr>
            <w:tcW w:w="1889" w:type="dxa"/>
            <w:noWrap/>
            <w:vAlign w:val="center"/>
            <w:hideMark/>
          </w:tcPr>
          <w:p w:rsidR="00127CF9" w:rsidRPr="00B5183B" w:rsidRDefault="00127CF9" w:rsidP="00440B2B">
            <w:pPr>
              <w:spacing w:before="120" w:after="120" w:line="240" w:lineRule="auto"/>
              <w:jc w:val="center"/>
              <w:rPr>
                <w:rFonts w:ascii="Tahoma" w:hAnsi="Tahoma" w:cs="Tahoma"/>
                <w:sz w:val="16"/>
                <w:szCs w:val="16"/>
                <w:lang w:val="el-GR"/>
              </w:rPr>
            </w:pPr>
          </w:p>
        </w:tc>
        <w:tc>
          <w:tcPr>
            <w:tcW w:w="1985" w:type="dxa"/>
            <w:noWrap/>
            <w:vAlign w:val="center"/>
            <w:hideMark/>
          </w:tcPr>
          <w:p w:rsidR="00127CF9" w:rsidRPr="00B5183B" w:rsidRDefault="00127CF9" w:rsidP="00440B2B">
            <w:pPr>
              <w:spacing w:before="120" w:after="120" w:line="240" w:lineRule="auto"/>
              <w:jc w:val="center"/>
              <w:rPr>
                <w:rFonts w:ascii="Tahoma" w:hAnsi="Tahoma" w:cs="Tahoma"/>
                <w:sz w:val="16"/>
                <w:szCs w:val="16"/>
                <w:lang w:val="el-GR"/>
              </w:rPr>
            </w:pPr>
          </w:p>
        </w:tc>
        <w:tc>
          <w:tcPr>
            <w:tcW w:w="1323" w:type="dxa"/>
            <w:noWrap/>
            <w:vAlign w:val="center"/>
            <w:hideMark/>
          </w:tcPr>
          <w:p w:rsidR="00127CF9" w:rsidRPr="00F974C1" w:rsidRDefault="00127CF9" w:rsidP="00440B2B">
            <w:pPr>
              <w:spacing w:before="120" w:after="120" w:line="240" w:lineRule="auto"/>
              <w:jc w:val="center"/>
              <w:rPr>
                <w:rFonts w:ascii="Tahoma" w:hAnsi="Tahoma" w:cs="Tahoma"/>
                <w:sz w:val="16"/>
                <w:szCs w:val="16"/>
                <w:lang w:val="el-GR"/>
              </w:rPr>
            </w:pPr>
          </w:p>
        </w:tc>
        <w:tc>
          <w:tcPr>
            <w:tcW w:w="1732" w:type="dxa"/>
            <w:noWrap/>
            <w:vAlign w:val="center"/>
            <w:hideMark/>
          </w:tcPr>
          <w:p w:rsidR="00127CF9" w:rsidRPr="003A2D30" w:rsidRDefault="00127CF9" w:rsidP="00440B2B">
            <w:pPr>
              <w:spacing w:before="120" w:after="120" w:line="240" w:lineRule="auto"/>
              <w:jc w:val="center"/>
              <w:rPr>
                <w:rFonts w:ascii="Tahoma" w:hAnsi="Tahoma" w:cs="Tahoma"/>
                <w:sz w:val="16"/>
                <w:szCs w:val="16"/>
                <w:lang w:val="el-GR"/>
              </w:rPr>
            </w:pPr>
          </w:p>
        </w:tc>
        <w:tc>
          <w:tcPr>
            <w:tcW w:w="1732" w:type="dxa"/>
            <w:noWrap/>
            <w:vAlign w:val="center"/>
            <w:hideMark/>
          </w:tcPr>
          <w:p w:rsidR="00127CF9" w:rsidRPr="003A2D30" w:rsidRDefault="00127CF9" w:rsidP="00440B2B">
            <w:pPr>
              <w:spacing w:before="120" w:after="120" w:line="240" w:lineRule="auto"/>
              <w:jc w:val="center"/>
              <w:rPr>
                <w:rFonts w:ascii="Tahoma" w:hAnsi="Tahoma" w:cs="Tahoma"/>
                <w:sz w:val="16"/>
                <w:szCs w:val="16"/>
                <w:lang w:val="el-GR"/>
              </w:rPr>
            </w:pPr>
          </w:p>
        </w:tc>
        <w:tc>
          <w:tcPr>
            <w:tcW w:w="1733" w:type="dxa"/>
            <w:vAlign w:val="center"/>
            <w:hideMark/>
          </w:tcPr>
          <w:p w:rsidR="00127CF9" w:rsidRPr="003A2D30" w:rsidRDefault="00127CF9" w:rsidP="00440B2B">
            <w:pPr>
              <w:spacing w:before="120" w:after="120" w:line="240" w:lineRule="auto"/>
              <w:jc w:val="center"/>
              <w:rPr>
                <w:rFonts w:ascii="Tahoma" w:hAnsi="Tahoma" w:cs="Tahoma"/>
                <w:b/>
                <w:bCs/>
                <w:sz w:val="16"/>
                <w:szCs w:val="16"/>
                <w:lang w:val="el-GR"/>
              </w:rPr>
            </w:pPr>
          </w:p>
        </w:tc>
      </w:tr>
      <w:tr w:rsidR="00127CF9" w:rsidRPr="006F6BB5" w:rsidTr="00440B2B">
        <w:trPr>
          <w:trHeight w:val="675"/>
        </w:trPr>
        <w:tc>
          <w:tcPr>
            <w:tcW w:w="1732" w:type="dxa"/>
            <w:shd w:val="clear" w:color="auto" w:fill="D9D9D9" w:themeFill="background1" w:themeFillShade="D9"/>
            <w:vAlign w:val="center"/>
          </w:tcPr>
          <w:p w:rsidR="00127CF9" w:rsidRPr="003A2D30" w:rsidRDefault="00127CF9" w:rsidP="00440B2B">
            <w:pPr>
              <w:spacing w:before="120" w:after="120" w:line="240" w:lineRule="auto"/>
              <w:jc w:val="left"/>
              <w:rPr>
                <w:rFonts w:ascii="Tahoma" w:hAnsi="Tahoma" w:cs="Tahoma"/>
                <w:sz w:val="16"/>
                <w:szCs w:val="16"/>
                <w:lang w:val="el-GR"/>
              </w:rPr>
            </w:pPr>
            <w:r w:rsidRPr="003A2D30">
              <w:rPr>
                <w:rFonts w:ascii="Tahoma" w:hAnsi="Tahoma" w:cs="Tahoma"/>
                <w:sz w:val="16"/>
                <w:szCs w:val="16"/>
                <w:lang w:val="el-GR"/>
              </w:rPr>
              <w:t xml:space="preserve">7.1 </w:t>
            </w:r>
            <w:r w:rsidRPr="003A2D30">
              <w:rPr>
                <w:rFonts w:ascii="Tahoma" w:hAnsi="Tahoma" w:cs="Tahoma"/>
                <w:bCs/>
                <w:sz w:val="16"/>
                <w:szCs w:val="16"/>
                <w:lang w:val="el-GR"/>
              </w:rPr>
              <w:t xml:space="preserve">Βιομηχανική Έρευνα - Έρευνα επί </w:t>
            </w:r>
            <w:proofErr w:type="spellStart"/>
            <w:r w:rsidRPr="003A2D30">
              <w:rPr>
                <w:rFonts w:ascii="Tahoma" w:hAnsi="Tahoma" w:cs="Tahoma"/>
                <w:bCs/>
                <w:sz w:val="16"/>
                <w:szCs w:val="16"/>
                <w:lang w:val="el-GR"/>
              </w:rPr>
              <w:t>συμβάσει</w:t>
            </w:r>
            <w:proofErr w:type="spellEnd"/>
          </w:p>
        </w:tc>
        <w:tc>
          <w:tcPr>
            <w:tcW w:w="1732"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889"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985"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323" w:type="dxa"/>
            <w:noWrap/>
            <w:vAlign w:val="center"/>
          </w:tcPr>
          <w:p w:rsidR="00127CF9" w:rsidRDefault="00127CF9" w:rsidP="00440B2B">
            <w:pPr>
              <w:spacing w:before="120" w:after="120" w:line="240" w:lineRule="auto"/>
              <w:jc w:val="center"/>
              <w:rPr>
                <w:rFonts w:ascii="Tahoma" w:hAnsi="Tahoma" w:cs="Tahoma"/>
                <w:sz w:val="16"/>
                <w:szCs w:val="16"/>
                <w:lang w:val="el-GR"/>
              </w:rPr>
            </w:pPr>
            <w:r>
              <w:rPr>
                <w:rFonts w:ascii="Tahoma" w:hAnsi="Tahoma" w:cs="Tahoma"/>
                <w:sz w:val="16"/>
                <w:szCs w:val="16"/>
                <w:lang w:val="el-GR"/>
              </w:rPr>
              <w:t>ΕΩΣ 75% για μεσαίες</w:t>
            </w:r>
          </w:p>
          <w:p w:rsidR="00127CF9" w:rsidRPr="00F974C1" w:rsidRDefault="00127CF9" w:rsidP="00440B2B">
            <w:pPr>
              <w:spacing w:before="120" w:after="120" w:line="240" w:lineRule="auto"/>
              <w:jc w:val="center"/>
              <w:rPr>
                <w:rFonts w:ascii="Tahoma" w:hAnsi="Tahoma" w:cs="Tahoma"/>
                <w:sz w:val="16"/>
                <w:szCs w:val="16"/>
                <w:lang w:val="el-GR"/>
              </w:rPr>
            </w:pPr>
            <w:r>
              <w:rPr>
                <w:rFonts w:ascii="Tahoma" w:hAnsi="Tahoma" w:cs="Tahoma"/>
                <w:sz w:val="16"/>
                <w:szCs w:val="16"/>
                <w:lang w:val="el-GR"/>
              </w:rPr>
              <w:t>ΕΩΣ 80% για μικρές</w:t>
            </w:r>
          </w:p>
        </w:tc>
        <w:tc>
          <w:tcPr>
            <w:tcW w:w="1732"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732"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733" w:type="dxa"/>
            <w:vAlign w:val="center"/>
          </w:tcPr>
          <w:p w:rsidR="00127CF9" w:rsidRPr="003A2D30" w:rsidRDefault="00127CF9" w:rsidP="00440B2B">
            <w:pPr>
              <w:spacing w:before="120" w:after="120" w:line="240" w:lineRule="auto"/>
              <w:jc w:val="center"/>
              <w:rPr>
                <w:rFonts w:ascii="Tahoma" w:hAnsi="Tahoma" w:cs="Tahoma"/>
                <w:b/>
                <w:bCs/>
                <w:sz w:val="16"/>
                <w:szCs w:val="16"/>
                <w:lang w:val="el-GR"/>
              </w:rPr>
            </w:pPr>
          </w:p>
        </w:tc>
      </w:tr>
      <w:tr w:rsidR="00127CF9" w:rsidRPr="006F6BB5" w:rsidTr="00440B2B">
        <w:trPr>
          <w:trHeight w:val="675"/>
        </w:trPr>
        <w:tc>
          <w:tcPr>
            <w:tcW w:w="1732" w:type="dxa"/>
            <w:shd w:val="clear" w:color="auto" w:fill="D9D9D9" w:themeFill="background1" w:themeFillShade="D9"/>
            <w:vAlign w:val="center"/>
          </w:tcPr>
          <w:p w:rsidR="00127CF9" w:rsidRPr="003A2D30" w:rsidRDefault="00127CF9" w:rsidP="00440B2B">
            <w:pPr>
              <w:spacing w:before="120" w:after="120" w:line="240" w:lineRule="auto"/>
              <w:jc w:val="left"/>
              <w:rPr>
                <w:rFonts w:ascii="Tahoma" w:hAnsi="Tahoma" w:cs="Tahoma"/>
                <w:sz w:val="16"/>
                <w:szCs w:val="16"/>
                <w:lang w:val="el-GR"/>
              </w:rPr>
            </w:pPr>
            <w:r w:rsidRPr="003A2D30">
              <w:rPr>
                <w:rFonts w:ascii="Tahoma" w:hAnsi="Tahoma" w:cs="Tahoma"/>
                <w:sz w:val="16"/>
                <w:szCs w:val="16"/>
                <w:lang w:val="el-GR"/>
              </w:rPr>
              <w:t xml:space="preserve">7.1 </w:t>
            </w:r>
            <w:r w:rsidRPr="003A2D30">
              <w:rPr>
                <w:rFonts w:ascii="Tahoma" w:hAnsi="Tahoma" w:cs="Tahoma"/>
                <w:bCs/>
                <w:sz w:val="16"/>
                <w:szCs w:val="16"/>
                <w:lang w:val="el-GR"/>
              </w:rPr>
              <w:t xml:space="preserve">Βιομηχανική Έρευνα - Έρευνα επί </w:t>
            </w:r>
            <w:proofErr w:type="spellStart"/>
            <w:r w:rsidRPr="003A2D30">
              <w:rPr>
                <w:rFonts w:ascii="Tahoma" w:hAnsi="Tahoma" w:cs="Tahoma"/>
                <w:bCs/>
                <w:sz w:val="16"/>
                <w:szCs w:val="16"/>
                <w:lang w:val="el-GR"/>
              </w:rPr>
              <w:t>συμβάσει</w:t>
            </w:r>
            <w:proofErr w:type="spellEnd"/>
            <w:r w:rsidRPr="003A2D30">
              <w:rPr>
                <w:rFonts w:ascii="Tahoma" w:hAnsi="Tahoma" w:cs="Tahoma"/>
                <w:bCs/>
                <w:sz w:val="16"/>
                <w:szCs w:val="16"/>
                <w:lang w:val="el-GR"/>
              </w:rPr>
              <w:t xml:space="preserve"> προσαυξημένη κατά 15%</w:t>
            </w:r>
          </w:p>
        </w:tc>
        <w:tc>
          <w:tcPr>
            <w:tcW w:w="1732"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889"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985"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323" w:type="dxa"/>
            <w:noWrap/>
            <w:vAlign w:val="center"/>
          </w:tcPr>
          <w:p w:rsidR="00127CF9" w:rsidRDefault="00127CF9" w:rsidP="00440B2B">
            <w:pPr>
              <w:spacing w:before="120" w:after="120" w:line="240" w:lineRule="auto"/>
              <w:jc w:val="center"/>
              <w:rPr>
                <w:rFonts w:ascii="Tahoma" w:hAnsi="Tahoma" w:cs="Tahoma"/>
                <w:sz w:val="16"/>
                <w:szCs w:val="16"/>
                <w:lang w:val="el-GR"/>
              </w:rPr>
            </w:pPr>
            <w:r>
              <w:rPr>
                <w:rFonts w:ascii="Tahoma" w:hAnsi="Tahoma" w:cs="Tahoma"/>
                <w:sz w:val="16"/>
                <w:szCs w:val="16"/>
                <w:lang w:val="el-GR"/>
              </w:rPr>
              <w:t>ΕΩΣ 75% για μεσαίες</w:t>
            </w:r>
          </w:p>
          <w:p w:rsidR="00127CF9" w:rsidRPr="00F974C1" w:rsidRDefault="00127CF9" w:rsidP="00440B2B">
            <w:pPr>
              <w:spacing w:before="120" w:after="120" w:line="240" w:lineRule="auto"/>
              <w:jc w:val="center"/>
              <w:rPr>
                <w:rFonts w:ascii="Tahoma" w:hAnsi="Tahoma" w:cs="Tahoma"/>
                <w:sz w:val="16"/>
                <w:szCs w:val="16"/>
                <w:lang w:val="el-GR"/>
              </w:rPr>
            </w:pPr>
            <w:r>
              <w:rPr>
                <w:rFonts w:ascii="Tahoma" w:hAnsi="Tahoma" w:cs="Tahoma"/>
                <w:sz w:val="16"/>
                <w:szCs w:val="16"/>
                <w:lang w:val="el-GR"/>
              </w:rPr>
              <w:t>ΕΩΣ 80% για μικρές</w:t>
            </w:r>
          </w:p>
        </w:tc>
        <w:tc>
          <w:tcPr>
            <w:tcW w:w="1732"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732"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733" w:type="dxa"/>
            <w:vAlign w:val="center"/>
          </w:tcPr>
          <w:p w:rsidR="00127CF9" w:rsidRPr="003A2D30" w:rsidRDefault="00127CF9" w:rsidP="00440B2B">
            <w:pPr>
              <w:spacing w:before="120" w:after="120" w:line="240" w:lineRule="auto"/>
              <w:jc w:val="center"/>
              <w:rPr>
                <w:rFonts w:ascii="Tahoma" w:hAnsi="Tahoma" w:cs="Tahoma"/>
                <w:b/>
                <w:bCs/>
                <w:sz w:val="16"/>
                <w:szCs w:val="16"/>
                <w:lang w:val="el-GR"/>
              </w:rPr>
            </w:pPr>
          </w:p>
        </w:tc>
      </w:tr>
      <w:tr w:rsidR="00127CF9" w:rsidRPr="006F6BB5" w:rsidTr="00440B2B">
        <w:trPr>
          <w:trHeight w:val="675"/>
        </w:trPr>
        <w:tc>
          <w:tcPr>
            <w:tcW w:w="1732" w:type="dxa"/>
            <w:shd w:val="clear" w:color="auto" w:fill="D9D9D9" w:themeFill="background1" w:themeFillShade="D9"/>
            <w:vAlign w:val="center"/>
          </w:tcPr>
          <w:p w:rsidR="00127CF9" w:rsidRPr="003A2D30" w:rsidRDefault="00127CF9" w:rsidP="00440B2B">
            <w:pPr>
              <w:spacing w:before="120" w:after="120" w:line="240" w:lineRule="auto"/>
              <w:jc w:val="left"/>
              <w:rPr>
                <w:rFonts w:ascii="Tahoma" w:hAnsi="Tahoma" w:cs="Tahoma"/>
                <w:sz w:val="16"/>
                <w:szCs w:val="16"/>
                <w:lang w:val="el-GR"/>
              </w:rPr>
            </w:pPr>
            <w:r w:rsidRPr="003A2D30">
              <w:rPr>
                <w:rFonts w:ascii="Tahoma" w:hAnsi="Tahoma" w:cs="Tahoma"/>
                <w:bCs/>
                <w:sz w:val="16"/>
                <w:szCs w:val="16"/>
                <w:lang w:val="el-GR"/>
              </w:rPr>
              <w:t xml:space="preserve">7.2 Πειραματική Ανάπτυξη- Έρευνα επί </w:t>
            </w:r>
            <w:proofErr w:type="spellStart"/>
            <w:r w:rsidRPr="003A2D30">
              <w:rPr>
                <w:rFonts w:ascii="Tahoma" w:hAnsi="Tahoma" w:cs="Tahoma"/>
                <w:bCs/>
                <w:sz w:val="16"/>
                <w:szCs w:val="16"/>
                <w:lang w:val="el-GR"/>
              </w:rPr>
              <w:t>συμβάσει</w:t>
            </w:r>
            <w:proofErr w:type="spellEnd"/>
            <w:r w:rsidRPr="003A2D30">
              <w:rPr>
                <w:rFonts w:ascii="Tahoma" w:hAnsi="Tahoma" w:cs="Tahoma"/>
                <w:bCs/>
                <w:sz w:val="16"/>
                <w:szCs w:val="16"/>
                <w:lang w:val="el-GR"/>
              </w:rPr>
              <w:t xml:space="preserve"> </w:t>
            </w:r>
          </w:p>
        </w:tc>
        <w:tc>
          <w:tcPr>
            <w:tcW w:w="1732"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889"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985"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323" w:type="dxa"/>
            <w:noWrap/>
            <w:vAlign w:val="center"/>
          </w:tcPr>
          <w:p w:rsidR="00127CF9" w:rsidRDefault="00127CF9" w:rsidP="00440B2B">
            <w:pPr>
              <w:spacing w:before="120" w:after="120" w:line="240" w:lineRule="auto"/>
              <w:jc w:val="center"/>
              <w:rPr>
                <w:rFonts w:ascii="Tahoma" w:hAnsi="Tahoma" w:cs="Tahoma"/>
                <w:sz w:val="16"/>
                <w:szCs w:val="16"/>
                <w:lang w:val="el-GR"/>
              </w:rPr>
            </w:pPr>
            <w:r>
              <w:rPr>
                <w:rFonts w:ascii="Tahoma" w:hAnsi="Tahoma" w:cs="Tahoma"/>
                <w:sz w:val="16"/>
                <w:szCs w:val="16"/>
                <w:lang w:val="el-GR"/>
              </w:rPr>
              <w:t>ΕΩΣ 35% για μεσαίες</w:t>
            </w:r>
          </w:p>
          <w:p w:rsidR="00127CF9" w:rsidRPr="00F974C1" w:rsidRDefault="00127CF9" w:rsidP="00440B2B">
            <w:pPr>
              <w:spacing w:before="120" w:after="120" w:line="240" w:lineRule="auto"/>
              <w:jc w:val="center"/>
              <w:rPr>
                <w:rFonts w:ascii="Tahoma" w:hAnsi="Tahoma" w:cs="Tahoma"/>
                <w:sz w:val="16"/>
                <w:szCs w:val="16"/>
                <w:lang w:val="el-GR"/>
              </w:rPr>
            </w:pPr>
            <w:r>
              <w:rPr>
                <w:rFonts w:ascii="Tahoma" w:hAnsi="Tahoma" w:cs="Tahoma"/>
                <w:sz w:val="16"/>
                <w:szCs w:val="16"/>
                <w:lang w:val="el-GR"/>
              </w:rPr>
              <w:t>ΕΩΣ 45% για μικρές</w:t>
            </w:r>
          </w:p>
        </w:tc>
        <w:tc>
          <w:tcPr>
            <w:tcW w:w="1732"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732"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733" w:type="dxa"/>
            <w:vAlign w:val="center"/>
          </w:tcPr>
          <w:p w:rsidR="00127CF9" w:rsidRPr="003A2D30" w:rsidRDefault="00127CF9" w:rsidP="00440B2B">
            <w:pPr>
              <w:spacing w:before="120" w:after="120" w:line="240" w:lineRule="auto"/>
              <w:jc w:val="center"/>
              <w:rPr>
                <w:rFonts w:ascii="Tahoma" w:hAnsi="Tahoma" w:cs="Tahoma"/>
                <w:b/>
                <w:bCs/>
                <w:sz w:val="16"/>
                <w:szCs w:val="16"/>
                <w:lang w:val="el-GR"/>
              </w:rPr>
            </w:pPr>
          </w:p>
        </w:tc>
      </w:tr>
      <w:tr w:rsidR="00127CF9" w:rsidRPr="006F6BB5" w:rsidTr="00440B2B">
        <w:trPr>
          <w:trHeight w:val="675"/>
        </w:trPr>
        <w:tc>
          <w:tcPr>
            <w:tcW w:w="1732" w:type="dxa"/>
            <w:shd w:val="clear" w:color="auto" w:fill="D9D9D9" w:themeFill="background1" w:themeFillShade="D9"/>
            <w:vAlign w:val="center"/>
          </w:tcPr>
          <w:p w:rsidR="00127CF9" w:rsidRPr="003A2D30" w:rsidRDefault="00127CF9" w:rsidP="00440B2B">
            <w:pPr>
              <w:spacing w:before="120" w:after="120" w:line="240" w:lineRule="auto"/>
              <w:jc w:val="left"/>
              <w:rPr>
                <w:rFonts w:ascii="Tahoma" w:hAnsi="Tahoma" w:cs="Tahoma"/>
                <w:sz w:val="16"/>
                <w:szCs w:val="16"/>
                <w:lang w:val="el-GR"/>
              </w:rPr>
            </w:pPr>
            <w:r w:rsidRPr="003A2D30">
              <w:rPr>
                <w:rFonts w:ascii="Tahoma" w:hAnsi="Tahoma" w:cs="Tahoma"/>
                <w:bCs/>
                <w:sz w:val="16"/>
                <w:szCs w:val="16"/>
                <w:lang w:val="el-GR"/>
              </w:rPr>
              <w:t xml:space="preserve">7.2 Πειραματική Ανάπτυξη- Έρευνα επί </w:t>
            </w:r>
            <w:proofErr w:type="spellStart"/>
            <w:r w:rsidRPr="003A2D30">
              <w:rPr>
                <w:rFonts w:ascii="Tahoma" w:hAnsi="Tahoma" w:cs="Tahoma"/>
                <w:bCs/>
                <w:sz w:val="16"/>
                <w:szCs w:val="16"/>
                <w:lang w:val="el-GR"/>
              </w:rPr>
              <w:t>συμβάσει</w:t>
            </w:r>
            <w:proofErr w:type="spellEnd"/>
            <w:r w:rsidRPr="003A2D30">
              <w:rPr>
                <w:rFonts w:ascii="Tahoma" w:hAnsi="Tahoma" w:cs="Tahoma"/>
                <w:bCs/>
                <w:sz w:val="16"/>
                <w:szCs w:val="16"/>
                <w:lang w:val="el-GR"/>
              </w:rPr>
              <w:t xml:space="preserve"> προσαυξημένη κατά 15%</w:t>
            </w:r>
          </w:p>
        </w:tc>
        <w:tc>
          <w:tcPr>
            <w:tcW w:w="1732"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889"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985"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323" w:type="dxa"/>
            <w:noWrap/>
            <w:vAlign w:val="center"/>
          </w:tcPr>
          <w:p w:rsidR="00127CF9" w:rsidRDefault="00127CF9" w:rsidP="00440B2B">
            <w:pPr>
              <w:spacing w:before="120" w:after="120" w:line="240" w:lineRule="auto"/>
              <w:jc w:val="center"/>
              <w:rPr>
                <w:rFonts w:ascii="Tahoma" w:hAnsi="Tahoma" w:cs="Tahoma"/>
                <w:sz w:val="16"/>
                <w:szCs w:val="16"/>
                <w:lang w:val="el-GR"/>
              </w:rPr>
            </w:pPr>
            <w:r>
              <w:rPr>
                <w:rFonts w:ascii="Tahoma" w:hAnsi="Tahoma" w:cs="Tahoma"/>
                <w:sz w:val="16"/>
                <w:szCs w:val="16"/>
                <w:lang w:val="el-GR"/>
              </w:rPr>
              <w:t>ΕΩΣ 50% για μεσαίες</w:t>
            </w:r>
          </w:p>
          <w:p w:rsidR="00127CF9" w:rsidRPr="00F974C1" w:rsidRDefault="00127CF9" w:rsidP="00440B2B">
            <w:pPr>
              <w:spacing w:before="120" w:after="120" w:line="240" w:lineRule="auto"/>
              <w:jc w:val="center"/>
              <w:rPr>
                <w:rFonts w:ascii="Tahoma" w:hAnsi="Tahoma" w:cs="Tahoma"/>
                <w:sz w:val="16"/>
                <w:szCs w:val="16"/>
                <w:lang w:val="el-GR"/>
              </w:rPr>
            </w:pPr>
            <w:r>
              <w:rPr>
                <w:rFonts w:ascii="Tahoma" w:hAnsi="Tahoma" w:cs="Tahoma"/>
                <w:sz w:val="16"/>
                <w:szCs w:val="16"/>
                <w:lang w:val="el-GR"/>
              </w:rPr>
              <w:t>ΕΩΣ 60% για μικρές</w:t>
            </w:r>
          </w:p>
        </w:tc>
        <w:tc>
          <w:tcPr>
            <w:tcW w:w="1732"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732" w:type="dxa"/>
            <w:noWrap/>
            <w:vAlign w:val="center"/>
          </w:tcPr>
          <w:p w:rsidR="00127CF9" w:rsidRPr="003A2D30" w:rsidRDefault="00127CF9" w:rsidP="00440B2B">
            <w:pPr>
              <w:spacing w:before="120" w:after="120" w:line="240" w:lineRule="auto"/>
              <w:jc w:val="center"/>
              <w:rPr>
                <w:rFonts w:ascii="Tahoma" w:hAnsi="Tahoma" w:cs="Tahoma"/>
                <w:sz w:val="16"/>
                <w:szCs w:val="16"/>
                <w:lang w:val="el-GR"/>
              </w:rPr>
            </w:pPr>
          </w:p>
        </w:tc>
        <w:tc>
          <w:tcPr>
            <w:tcW w:w="1733" w:type="dxa"/>
            <w:vAlign w:val="center"/>
          </w:tcPr>
          <w:p w:rsidR="00127CF9" w:rsidRPr="003A2D30" w:rsidRDefault="00127CF9" w:rsidP="00440B2B">
            <w:pPr>
              <w:spacing w:before="120" w:after="120" w:line="240" w:lineRule="auto"/>
              <w:jc w:val="center"/>
              <w:rPr>
                <w:rFonts w:ascii="Tahoma" w:hAnsi="Tahoma" w:cs="Tahoma"/>
                <w:b/>
                <w:bCs/>
                <w:sz w:val="16"/>
                <w:szCs w:val="16"/>
                <w:lang w:val="el-GR"/>
              </w:rPr>
            </w:pPr>
          </w:p>
        </w:tc>
      </w:tr>
      <w:tr w:rsidR="00127CF9" w:rsidRPr="006F6BB5" w:rsidTr="00440B2B">
        <w:trPr>
          <w:trHeight w:val="675"/>
        </w:trPr>
        <w:tc>
          <w:tcPr>
            <w:tcW w:w="1732" w:type="dxa"/>
            <w:shd w:val="clear" w:color="auto" w:fill="D9D9D9" w:themeFill="background1" w:themeFillShade="D9"/>
            <w:vAlign w:val="center"/>
            <w:hideMark/>
          </w:tcPr>
          <w:p w:rsidR="00127CF9" w:rsidRPr="003A2D30" w:rsidRDefault="00127CF9" w:rsidP="00440B2B">
            <w:pPr>
              <w:spacing w:before="120" w:after="120" w:line="240" w:lineRule="auto"/>
              <w:jc w:val="left"/>
              <w:rPr>
                <w:rFonts w:ascii="Tahoma" w:hAnsi="Tahoma" w:cs="Tahoma"/>
                <w:sz w:val="16"/>
                <w:szCs w:val="16"/>
              </w:rPr>
            </w:pPr>
            <w:r w:rsidRPr="003A2D30">
              <w:rPr>
                <w:rFonts w:ascii="Tahoma" w:hAnsi="Tahoma" w:cs="Tahoma"/>
                <w:sz w:val="16"/>
                <w:szCs w:val="16"/>
                <w:lang w:val="el-GR"/>
              </w:rPr>
              <w:t>8.Μελέτη σκοπιμότητας</w:t>
            </w:r>
          </w:p>
        </w:tc>
        <w:tc>
          <w:tcPr>
            <w:tcW w:w="1732"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889"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985"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323" w:type="dxa"/>
            <w:noWrap/>
            <w:vAlign w:val="center"/>
            <w:hideMark/>
          </w:tcPr>
          <w:p w:rsidR="00127CF9" w:rsidRDefault="00127CF9" w:rsidP="00440B2B">
            <w:pPr>
              <w:spacing w:before="120" w:after="120" w:line="240" w:lineRule="auto"/>
              <w:jc w:val="center"/>
              <w:rPr>
                <w:rFonts w:ascii="Tahoma" w:hAnsi="Tahoma" w:cs="Tahoma"/>
                <w:sz w:val="16"/>
                <w:szCs w:val="16"/>
                <w:lang w:val="el-GR"/>
              </w:rPr>
            </w:pPr>
            <w:r>
              <w:rPr>
                <w:rFonts w:ascii="Tahoma" w:hAnsi="Tahoma" w:cs="Tahoma"/>
                <w:sz w:val="16"/>
                <w:szCs w:val="16"/>
                <w:lang w:val="el-GR"/>
              </w:rPr>
              <w:t>ΕΩΣ 60% για μεσαίες</w:t>
            </w:r>
          </w:p>
          <w:p w:rsidR="00127CF9" w:rsidRPr="00F974C1" w:rsidRDefault="00127CF9" w:rsidP="00440B2B">
            <w:pPr>
              <w:spacing w:before="120" w:after="120" w:line="240" w:lineRule="auto"/>
              <w:jc w:val="center"/>
              <w:rPr>
                <w:rFonts w:ascii="Tahoma" w:hAnsi="Tahoma" w:cs="Tahoma"/>
                <w:sz w:val="16"/>
                <w:szCs w:val="16"/>
                <w:lang w:val="el-GR"/>
              </w:rPr>
            </w:pPr>
            <w:r>
              <w:rPr>
                <w:rFonts w:ascii="Tahoma" w:hAnsi="Tahoma" w:cs="Tahoma"/>
                <w:sz w:val="16"/>
                <w:szCs w:val="16"/>
                <w:lang w:val="el-GR"/>
              </w:rPr>
              <w:t>ΕΩΣ 70% για μικρές</w:t>
            </w:r>
          </w:p>
        </w:tc>
        <w:tc>
          <w:tcPr>
            <w:tcW w:w="1732" w:type="dxa"/>
            <w:noWrap/>
            <w:vAlign w:val="center"/>
            <w:hideMark/>
          </w:tcPr>
          <w:p w:rsidR="00127CF9" w:rsidRPr="003A2D30" w:rsidRDefault="00127CF9" w:rsidP="00440B2B">
            <w:pPr>
              <w:spacing w:before="120" w:after="120" w:line="240" w:lineRule="auto"/>
              <w:jc w:val="center"/>
              <w:rPr>
                <w:rFonts w:ascii="Tahoma" w:hAnsi="Tahoma" w:cs="Tahoma"/>
                <w:sz w:val="16"/>
                <w:szCs w:val="16"/>
                <w:lang w:val="el-GR"/>
              </w:rPr>
            </w:pPr>
          </w:p>
        </w:tc>
        <w:tc>
          <w:tcPr>
            <w:tcW w:w="1732" w:type="dxa"/>
            <w:noWrap/>
            <w:vAlign w:val="center"/>
            <w:hideMark/>
          </w:tcPr>
          <w:p w:rsidR="00127CF9" w:rsidRPr="003A2D30" w:rsidRDefault="00127CF9" w:rsidP="00440B2B">
            <w:pPr>
              <w:spacing w:before="120" w:after="120" w:line="240" w:lineRule="auto"/>
              <w:jc w:val="center"/>
              <w:rPr>
                <w:rFonts w:ascii="Tahoma" w:hAnsi="Tahoma" w:cs="Tahoma"/>
                <w:sz w:val="16"/>
                <w:szCs w:val="16"/>
                <w:lang w:val="el-GR"/>
              </w:rPr>
            </w:pPr>
          </w:p>
        </w:tc>
        <w:tc>
          <w:tcPr>
            <w:tcW w:w="1733" w:type="dxa"/>
            <w:vAlign w:val="center"/>
            <w:hideMark/>
          </w:tcPr>
          <w:p w:rsidR="00127CF9" w:rsidRPr="003A2D30" w:rsidRDefault="00127CF9" w:rsidP="00440B2B">
            <w:pPr>
              <w:spacing w:before="120" w:after="120" w:line="240" w:lineRule="auto"/>
              <w:jc w:val="center"/>
              <w:rPr>
                <w:rFonts w:ascii="Tahoma" w:hAnsi="Tahoma" w:cs="Tahoma"/>
                <w:b/>
                <w:bCs/>
                <w:sz w:val="16"/>
                <w:szCs w:val="16"/>
                <w:lang w:val="el-GR"/>
              </w:rPr>
            </w:pPr>
          </w:p>
        </w:tc>
      </w:tr>
      <w:tr w:rsidR="00127CF9" w:rsidRPr="00F974C1" w:rsidTr="00440B2B">
        <w:trPr>
          <w:trHeight w:val="855"/>
        </w:trPr>
        <w:tc>
          <w:tcPr>
            <w:tcW w:w="1732" w:type="dxa"/>
            <w:shd w:val="clear" w:color="auto" w:fill="D9D9D9" w:themeFill="background1" w:themeFillShade="D9"/>
            <w:noWrap/>
            <w:vAlign w:val="center"/>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ΣΥΝΟΛΟ</w:t>
            </w:r>
          </w:p>
        </w:tc>
        <w:tc>
          <w:tcPr>
            <w:tcW w:w="1732" w:type="dxa"/>
            <w:noWrap/>
            <w:vAlign w:val="center"/>
            <w:hideMark/>
          </w:tcPr>
          <w:p w:rsidR="00127CF9" w:rsidRPr="00F974C1" w:rsidRDefault="00127CF9" w:rsidP="00440B2B">
            <w:pPr>
              <w:spacing w:before="120" w:after="120" w:line="240" w:lineRule="auto"/>
              <w:jc w:val="center"/>
              <w:rPr>
                <w:rFonts w:ascii="Tahoma" w:hAnsi="Tahoma" w:cs="Tahoma"/>
                <w:b/>
                <w:bCs/>
                <w:sz w:val="16"/>
                <w:szCs w:val="16"/>
              </w:rPr>
            </w:pPr>
            <w:r w:rsidRPr="00F974C1">
              <w:rPr>
                <w:rFonts w:ascii="Tahoma" w:hAnsi="Tahoma" w:cs="Tahoma"/>
                <w:b/>
                <w:bCs/>
                <w:sz w:val="16"/>
                <w:szCs w:val="16"/>
              </w:rPr>
              <w:t>0,00</w:t>
            </w:r>
          </w:p>
        </w:tc>
        <w:tc>
          <w:tcPr>
            <w:tcW w:w="1889" w:type="dxa"/>
            <w:noWrap/>
            <w:vAlign w:val="center"/>
            <w:hideMark/>
          </w:tcPr>
          <w:p w:rsidR="00127CF9" w:rsidRPr="00F974C1" w:rsidRDefault="00127CF9" w:rsidP="00440B2B">
            <w:pPr>
              <w:spacing w:before="120" w:after="120" w:line="240" w:lineRule="auto"/>
              <w:jc w:val="center"/>
              <w:rPr>
                <w:rFonts w:ascii="Tahoma" w:hAnsi="Tahoma" w:cs="Tahoma"/>
                <w:b/>
                <w:bCs/>
                <w:sz w:val="16"/>
                <w:szCs w:val="16"/>
              </w:rPr>
            </w:pPr>
            <w:r w:rsidRPr="00F974C1">
              <w:rPr>
                <w:rFonts w:ascii="Tahoma" w:hAnsi="Tahoma" w:cs="Tahoma"/>
                <w:b/>
                <w:bCs/>
                <w:sz w:val="16"/>
                <w:szCs w:val="16"/>
              </w:rPr>
              <w:t>0,00</w:t>
            </w:r>
          </w:p>
        </w:tc>
        <w:tc>
          <w:tcPr>
            <w:tcW w:w="1985" w:type="dxa"/>
            <w:noWrap/>
            <w:vAlign w:val="center"/>
            <w:hideMark/>
          </w:tcPr>
          <w:p w:rsidR="00127CF9" w:rsidRPr="00F974C1" w:rsidRDefault="00127CF9" w:rsidP="00440B2B">
            <w:pPr>
              <w:spacing w:before="120" w:after="120" w:line="240" w:lineRule="auto"/>
              <w:jc w:val="center"/>
              <w:rPr>
                <w:rFonts w:ascii="Tahoma" w:hAnsi="Tahoma" w:cs="Tahoma"/>
                <w:b/>
                <w:bCs/>
                <w:sz w:val="16"/>
                <w:szCs w:val="16"/>
              </w:rPr>
            </w:pPr>
          </w:p>
        </w:tc>
        <w:tc>
          <w:tcPr>
            <w:tcW w:w="1323" w:type="dxa"/>
            <w:noWrap/>
            <w:vAlign w:val="center"/>
            <w:hideMark/>
          </w:tcPr>
          <w:p w:rsidR="00127CF9" w:rsidRPr="00F974C1" w:rsidRDefault="00127CF9" w:rsidP="00440B2B">
            <w:pPr>
              <w:spacing w:before="120" w:after="120" w:line="240" w:lineRule="auto"/>
              <w:jc w:val="center"/>
              <w:rPr>
                <w:rFonts w:ascii="Tahoma" w:hAnsi="Tahoma" w:cs="Tahoma"/>
                <w:sz w:val="16"/>
                <w:szCs w:val="16"/>
              </w:rPr>
            </w:pPr>
          </w:p>
        </w:tc>
        <w:tc>
          <w:tcPr>
            <w:tcW w:w="1732" w:type="dxa"/>
            <w:noWrap/>
            <w:vAlign w:val="center"/>
            <w:hideMark/>
          </w:tcPr>
          <w:p w:rsidR="00127CF9" w:rsidRPr="00F974C1" w:rsidRDefault="00127CF9" w:rsidP="00440B2B">
            <w:pPr>
              <w:spacing w:before="120" w:after="120" w:line="240" w:lineRule="auto"/>
              <w:jc w:val="center"/>
              <w:rPr>
                <w:rFonts w:ascii="Tahoma" w:hAnsi="Tahoma" w:cs="Tahoma"/>
                <w:b/>
                <w:bCs/>
                <w:sz w:val="16"/>
                <w:szCs w:val="16"/>
              </w:rPr>
            </w:pPr>
            <w:r w:rsidRPr="00F974C1">
              <w:rPr>
                <w:rFonts w:ascii="Tahoma" w:hAnsi="Tahoma" w:cs="Tahoma"/>
                <w:b/>
                <w:bCs/>
                <w:sz w:val="16"/>
                <w:szCs w:val="16"/>
              </w:rPr>
              <w:t>0,00</w:t>
            </w:r>
          </w:p>
        </w:tc>
        <w:tc>
          <w:tcPr>
            <w:tcW w:w="1732" w:type="dxa"/>
            <w:noWrap/>
            <w:vAlign w:val="center"/>
            <w:hideMark/>
          </w:tcPr>
          <w:p w:rsidR="00127CF9" w:rsidRPr="00F974C1" w:rsidRDefault="00127CF9" w:rsidP="00440B2B">
            <w:pPr>
              <w:spacing w:before="120" w:after="120" w:line="240" w:lineRule="auto"/>
              <w:jc w:val="center"/>
              <w:rPr>
                <w:rFonts w:ascii="Tahoma" w:hAnsi="Tahoma" w:cs="Tahoma"/>
                <w:b/>
                <w:bCs/>
                <w:sz w:val="16"/>
                <w:szCs w:val="16"/>
              </w:rPr>
            </w:pPr>
            <w:r w:rsidRPr="00F974C1">
              <w:rPr>
                <w:rFonts w:ascii="Tahoma" w:hAnsi="Tahoma" w:cs="Tahoma"/>
                <w:b/>
                <w:bCs/>
                <w:sz w:val="16"/>
                <w:szCs w:val="16"/>
              </w:rPr>
              <w:t>0,00</w:t>
            </w:r>
          </w:p>
        </w:tc>
        <w:tc>
          <w:tcPr>
            <w:tcW w:w="1733" w:type="dxa"/>
            <w:vAlign w:val="center"/>
            <w:hideMark/>
          </w:tcPr>
          <w:p w:rsidR="00127CF9" w:rsidRPr="00F974C1" w:rsidRDefault="00127CF9" w:rsidP="00440B2B">
            <w:pPr>
              <w:spacing w:before="120" w:after="120" w:line="240" w:lineRule="auto"/>
              <w:jc w:val="center"/>
              <w:rPr>
                <w:rFonts w:ascii="Tahoma" w:hAnsi="Tahoma" w:cs="Tahoma"/>
                <w:b/>
                <w:bCs/>
                <w:sz w:val="16"/>
                <w:szCs w:val="16"/>
              </w:rPr>
            </w:pPr>
          </w:p>
        </w:tc>
      </w:tr>
    </w:tbl>
    <w:p w:rsidR="00127CF9" w:rsidRPr="00F974C1" w:rsidRDefault="00127CF9" w:rsidP="00127CF9">
      <w:pPr>
        <w:spacing w:before="120" w:after="120" w:line="240" w:lineRule="auto"/>
        <w:rPr>
          <w:rFonts w:ascii="Tahoma" w:hAnsi="Tahoma" w:cs="Tahoma"/>
          <w:sz w:val="16"/>
          <w:szCs w:val="16"/>
          <w:lang w:val="el-GR"/>
        </w:rPr>
      </w:pPr>
    </w:p>
    <w:p w:rsidR="00127CF9" w:rsidRPr="00F974C1" w:rsidRDefault="00127CF9" w:rsidP="00127CF9">
      <w:pPr>
        <w:spacing w:before="120" w:after="120" w:line="240" w:lineRule="auto"/>
        <w:rPr>
          <w:rFonts w:ascii="Tahoma" w:hAnsi="Tahoma" w:cs="Tahoma"/>
          <w:sz w:val="16"/>
          <w:szCs w:val="16"/>
        </w:rPr>
        <w:sectPr w:rsidR="00127CF9" w:rsidRPr="00F974C1" w:rsidSect="005E680F">
          <w:pgSz w:w="16837" w:h="11905" w:orient="landscape" w:code="9"/>
          <w:pgMar w:top="1418" w:right="1559" w:bottom="1273" w:left="1418" w:header="720" w:footer="301" w:gutter="0"/>
          <w:cols w:space="720"/>
          <w:docGrid w:linePitch="360"/>
        </w:sectPr>
      </w:pPr>
      <w:r w:rsidRPr="00F974C1">
        <w:rPr>
          <w:rFonts w:ascii="Tahoma" w:hAnsi="Tahoma" w:cs="Tahoma"/>
          <w:sz w:val="16"/>
          <w:szCs w:val="16"/>
        </w:rPr>
        <w:br w:type="page"/>
      </w:r>
    </w:p>
    <w:tbl>
      <w:tblPr>
        <w:tblW w:w="8931" w:type="dxa"/>
        <w:tblInd w:w="108" w:type="dxa"/>
        <w:shd w:val="clear" w:color="auto" w:fill="D9D9D9"/>
        <w:tblLook w:val="04A0" w:firstRow="1" w:lastRow="0" w:firstColumn="1" w:lastColumn="0" w:noHBand="0" w:noVBand="1"/>
      </w:tblPr>
      <w:tblGrid>
        <w:gridCol w:w="8931"/>
      </w:tblGrid>
      <w:tr w:rsidR="00127CF9" w:rsidRPr="006F6BB5" w:rsidTr="00440B2B">
        <w:trPr>
          <w:trHeight w:val="420"/>
        </w:trPr>
        <w:tc>
          <w:tcPr>
            <w:tcW w:w="8931" w:type="dxa"/>
            <w:tcBorders>
              <w:top w:val="single" w:sz="4" w:space="0" w:color="auto"/>
              <w:left w:val="single" w:sz="4" w:space="0" w:color="auto"/>
              <w:bottom w:val="single" w:sz="4" w:space="0" w:color="auto"/>
              <w:right w:val="single" w:sz="4" w:space="0" w:color="auto"/>
            </w:tcBorders>
            <w:shd w:val="clear" w:color="auto" w:fill="D9D9D9"/>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lastRenderedPageBreak/>
              <w:t>ΑΝΑΛΥΤΙΚΑ ΚΟΣΤΗ ΠΡΟΤΕΙΝΟΜΕΝΟΥ ΕΠΕΝΔΥΤΙΚΟΥ ΣΧΕΔΙΟΥ</w:t>
            </w:r>
          </w:p>
        </w:tc>
      </w:tr>
    </w:tbl>
    <w:p w:rsidR="00127CF9" w:rsidRPr="00F974C1" w:rsidRDefault="00127CF9" w:rsidP="00127CF9">
      <w:pPr>
        <w:spacing w:before="120" w:after="120" w:line="240" w:lineRule="auto"/>
        <w:rPr>
          <w:rFonts w:ascii="Tahoma" w:hAnsi="Tahoma" w:cs="Tahoma"/>
          <w:sz w:val="16"/>
          <w:szCs w:val="16"/>
          <w:lang w:val="el-GR"/>
        </w:rPr>
      </w:pPr>
    </w:p>
    <w:tbl>
      <w:tblPr>
        <w:tblpPr w:leftFromText="180" w:rightFromText="180" w:vertAnchor="text" w:horzAnchor="margin" w:tblpX="108" w:tblpY="103"/>
        <w:tblW w:w="8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720"/>
        <w:gridCol w:w="5247"/>
      </w:tblGrid>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1</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 xml:space="preserve">Δαπάνες για κτίρια εγκαταστάσεις και περιβάλλοντα χώρο </w:t>
            </w:r>
          </w:p>
        </w:tc>
      </w:tr>
      <w:tr w:rsidR="00127CF9" w:rsidRPr="006F6BB5"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1.1</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sz w:val="16"/>
                <w:szCs w:val="16"/>
                <w:lang w:val="el-GR"/>
              </w:rPr>
              <w:t>Κτιριακές εργασίες, ηλεκτρολογικές και υδραυλικές εγκαταστάσεις,  εγκαταστάσεις δικτύων  τηλεπικοινωνιών, εγκαταστάσεις θέρμανσης και κλιματισμού – αερισμού</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Περιγρ</w:t>
            </w:r>
            <w:proofErr w:type="spellEnd"/>
            <w:r w:rsidRPr="00F974C1">
              <w:rPr>
                <w:rFonts w:ascii="Tahoma" w:hAnsi="Tahoma" w:cs="Tahoma"/>
                <w:b/>
                <w:sz w:val="16"/>
                <w:szCs w:val="16"/>
              </w:rPr>
              <w:t xml:space="preserve">αφή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ασιών</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r w:rsidRPr="00F974C1">
              <w:rPr>
                <w:rFonts w:ascii="Tahoma" w:hAnsi="Tahoma" w:cs="Tahoma"/>
                <w:b/>
                <w:sz w:val="16"/>
                <w:szCs w:val="16"/>
              </w:rPr>
              <w:t xml:space="preserve">Διεύθυνση </w:t>
            </w:r>
            <w:proofErr w:type="spellStart"/>
            <w:r w:rsidRPr="00F974C1">
              <w:rPr>
                <w:rFonts w:ascii="Tahoma" w:hAnsi="Tahoma" w:cs="Tahoma"/>
                <w:b/>
                <w:sz w:val="16"/>
                <w:szCs w:val="16"/>
              </w:rPr>
              <w:t>κτιρίου</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Συνολική δαπάνη υποκατηγορίας 1.1</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Διάρκει</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 (</w:t>
            </w:r>
            <w:proofErr w:type="spellStart"/>
            <w:r w:rsidRPr="00F974C1">
              <w:rPr>
                <w:rFonts w:ascii="Tahoma" w:hAnsi="Tahoma" w:cs="Tahoma"/>
                <w:b/>
                <w:sz w:val="16"/>
                <w:szCs w:val="16"/>
              </w:rPr>
              <w:t>σε</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μήνες</w:t>
            </w:r>
            <w:proofErr w:type="spellEnd"/>
            <w:r w:rsidRPr="00F974C1">
              <w:rPr>
                <w:rFonts w:ascii="Tahoma" w:hAnsi="Tahoma" w:cs="Tahoma"/>
                <w:b/>
                <w:sz w:val="16"/>
                <w:szCs w:val="16"/>
              </w:rPr>
              <w:t>)</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Ετήσι</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Αξί</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Συνολική</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Αξί</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bl>
    <w:p w:rsidR="00127CF9" w:rsidRPr="00F974C1" w:rsidRDefault="00127CF9" w:rsidP="00127CF9">
      <w:pPr>
        <w:spacing w:before="120" w:after="120" w:line="240" w:lineRule="auto"/>
        <w:rPr>
          <w:rFonts w:ascii="Tahoma" w:hAnsi="Tahoma" w:cs="Tahoma"/>
          <w:sz w:val="16"/>
          <w:szCs w:val="16"/>
          <w:lang w:val="el-GR"/>
        </w:rPr>
      </w:pPr>
    </w:p>
    <w:tbl>
      <w:tblPr>
        <w:tblpPr w:leftFromText="180" w:rightFromText="180" w:vertAnchor="text" w:horzAnchor="margin" w:tblpX="108" w:tblpY="103"/>
        <w:tblW w:w="8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720"/>
        <w:gridCol w:w="5247"/>
      </w:tblGrid>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1</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 xml:space="preserve">Δαπάνες για κτίρια εγκαταστάσεις και περιβάλλοντα χώρο </w:t>
            </w:r>
          </w:p>
        </w:tc>
      </w:tr>
      <w:tr w:rsidR="00127CF9" w:rsidRPr="006F6BB5"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1.2</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sz w:val="16"/>
                <w:szCs w:val="16"/>
                <w:lang w:val="el-GR"/>
              </w:rPr>
              <w:t>Εργασίες βελτίωσης, αναβάθμισης και διαμόρφωσης περιβάλλοντος χώρου</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Περιγρ</w:t>
            </w:r>
            <w:proofErr w:type="spellEnd"/>
            <w:r w:rsidRPr="00F974C1">
              <w:rPr>
                <w:rFonts w:ascii="Tahoma" w:hAnsi="Tahoma" w:cs="Tahoma"/>
                <w:b/>
                <w:sz w:val="16"/>
                <w:szCs w:val="16"/>
              </w:rPr>
              <w:t xml:space="preserve">αφή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ασιών</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r w:rsidRPr="00F974C1">
              <w:rPr>
                <w:rFonts w:ascii="Tahoma" w:hAnsi="Tahoma" w:cs="Tahoma"/>
                <w:b/>
                <w:sz w:val="16"/>
                <w:szCs w:val="16"/>
              </w:rPr>
              <w:t xml:space="preserve">Διεύθυνση </w:t>
            </w:r>
            <w:proofErr w:type="spellStart"/>
            <w:r w:rsidRPr="00F974C1">
              <w:rPr>
                <w:rFonts w:ascii="Tahoma" w:hAnsi="Tahoma" w:cs="Tahoma"/>
                <w:b/>
                <w:sz w:val="16"/>
                <w:szCs w:val="16"/>
              </w:rPr>
              <w:t>κτιρίου</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Συνολική δαπάνη υποκατηγορίας 1.2</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Διάρκει</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 (</w:t>
            </w:r>
            <w:proofErr w:type="spellStart"/>
            <w:r w:rsidRPr="00F974C1">
              <w:rPr>
                <w:rFonts w:ascii="Tahoma" w:hAnsi="Tahoma" w:cs="Tahoma"/>
                <w:b/>
                <w:sz w:val="16"/>
                <w:szCs w:val="16"/>
              </w:rPr>
              <w:t>σε</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μήνες</w:t>
            </w:r>
            <w:proofErr w:type="spellEnd"/>
            <w:r w:rsidRPr="00F974C1">
              <w:rPr>
                <w:rFonts w:ascii="Tahoma" w:hAnsi="Tahoma" w:cs="Tahoma"/>
                <w:b/>
                <w:sz w:val="16"/>
                <w:szCs w:val="16"/>
              </w:rPr>
              <w:t>)</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Ετήσι</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Αξί</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Συνολική</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Αξί</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bl>
    <w:p w:rsidR="00127CF9" w:rsidRPr="00F974C1" w:rsidRDefault="00127CF9" w:rsidP="00127CF9">
      <w:pPr>
        <w:spacing w:before="120" w:after="120" w:line="240" w:lineRule="auto"/>
        <w:rPr>
          <w:rFonts w:ascii="Tahoma" w:hAnsi="Tahoma" w:cs="Tahoma"/>
          <w:sz w:val="16"/>
          <w:szCs w:val="16"/>
          <w:lang w:val="el-GR"/>
        </w:rPr>
      </w:pPr>
    </w:p>
    <w:tbl>
      <w:tblPr>
        <w:tblpPr w:leftFromText="180" w:rightFromText="180" w:vertAnchor="text" w:horzAnchor="margin" w:tblpX="108" w:tblpY="103"/>
        <w:tblW w:w="8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720"/>
        <w:gridCol w:w="5247"/>
      </w:tblGrid>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lastRenderedPageBreak/>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1</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 xml:space="preserve">Δαπάνες για κτίρια εγκαταστάσεις και περιβάλλοντα χώρο </w:t>
            </w:r>
          </w:p>
        </w:tc>
      </w:tr>
      <w:tr w:rsidR="00127CF9" w:rsidRPr="006F6BB5"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1.3</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sz w:val="16"/>
                <w:szCs w:val="16"/>
                <w:lang w:val="el-GR"/>
              </w:rPr>
              <w:t>Συστήματα αυτοματοποίησης και εξοικονόμησης ενέργειας που σχετίζονται με την κτιριακή υποδομή</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Περιγρ</w:t>
            </w:r>
            <w:proofErr w:type="spellEnd"/>
            <w:r w:rsidRPr="00F974C1">
              <w:rPr>
                <w:rFonts w:ascii="Tahoma" w:hAnsi="Tahoma" w:cs="Tahoma"/>
                <w:b/>
                <w:sz w:val="16"/>
                <w:szCs w:val="16"/>
              </w:rPr>
              <w:t xml:space="preserve">αφή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ασιών</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r w:rsidRPr="00F974C1">
              <w:rPr>
                <w:rFonts w:ascii="Tahoma" w:hAnsi="Tahoma" w:cs="Tahoma"/>
                <w:b/>
                <w:sz w:val="16"/>
                <w:szCs w:val="16"/>
              </w:rPr>
              <w:t xml:space="preserve">Διεύθυνση </w:t>
            </w:r>
            <w:proofErr w:type="spellStart"/>
            <w:r w:rsidRPr="00F974C1">
              <w:rPr>
                <w:rFonts w:ascii="Tahoma" w:hAnsi="Tahoma" w:cs="Tahoma"/>
                <w:b/>
                <w:sz w:val="16"/>
                <w:szCs w:val="16"/>
              </w:rPr>
              <w:t>κτιρίου</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Συνολική δαπάνη υποκατηγορίας 1.3</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Διάρκει</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 (</w:t>
            </w:r>
            <w:proofErr w:type="spellStart"/>
            <w:r w:rsidRPr="00F974C1">
              <w:rPr>
                <w:rFonts w:ascii="Tahoma" w:hAnsi="Tahoma" w:cs="Tahoma"/>
                <w:b/>
                <w:sz w:val="16"/>
                <w:szCs w:val="16"/>
              </w:rPr>
              <w:t>σε</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μήνες</w:t>
            </w:r>
            <w:proofErr w:type="spellEnd"/>
            <w:r w:rsidRPr="00F974C1">
              <w:rPr>
                <w:rFonts w:ascii="Tahoma" w:hAnsi="Tahoma" w:cs="Tahoma"/>
                <w:b/>
                <w:sz w:val="16"/>
                <w:szCs w:val="16"/>
              </w:rPr>
              <w:t>)</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Ετήσι</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Αξί</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Συνολική</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Αξί</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bl>
    <w:p w:rsidR="00127CF9" w:rsidRPr="00F974C1" w:rsidRDefault="00127CF9" w:rsidP="00127CF9">
      <w:pPr>
        <w:spacing w:before="120" w:after="120" w:line="240" w:lineRule="auto"/>
        <w:rPr>
          <w:rFonts w:ascii="Tahoma" w:hAnsi="Tahoma" w:cs="Tahoma"/>
          <w:sz w:val="16"/>
          <w:szCs w:val="16"/>
          <w:lang w:val="el-GR"/>
        </w:rPr>
      </w:pPr>
    </w:p>
    <w:tbl>
      <w:tblPr>
        <w:tblpPr w:leftFromText="180" w:rightFromText="180" w:vertAnchor="text" w:horzAnchor="margin" w:tblpX="108" w:tblpY="103"/>
        <w:tblW w:w="8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720"/>
        <w:gridCol w:w="5247"/>
      </w:tblGrid>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1</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 xml:space="preserve">Δαπάνες για κτίρια, εγκαταστάσεις και περιβάλλοντα χώρο </w:t>
            </w:r>
          </w:p>
        </w:tc>
      </w:tr>
      <w:tr w:rsidR="00127CF9" w:rsidRPr="006F6BB5"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1.4</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sz w:val="16"/>
                <w:szCs w:val="16"/>
                <w:lang w:val="el-GR"/>
              </w:rPr>
              <w:t>Κατασκευές, διαμορφώσεις, επεκτάσεις, διαρρυθμίσεις που αποσκοπούν στη διευκόλυνση προσβασιμότητας των ΑΜΕΑ</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Περιγρ</w:t>
            </w:r>
            <w:proofErr w:type="spellEnd"/>
            <w:r w:rsidRPr="00F974C1">
              <w:rPr>
                <w:rFonts w:ascii="Tahoma" w:hAnsi="Tahoma" w:cs="Tahoma"/>
                <w:b/>
                <w:sz w:val="16"/>
                <w:szCs w:val="16"/>
              </w:rPr>
              <w:t xml:space="preserve">αφή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ασιών</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r w:rsidRPr="00F974C1">
              <w:rPr>
                <w:rFonts w:ascii="Tahoma" w:hAnsi="Tahoma" w:cs="Tahoma"/>
                <w:b/>
                <w:sz w:val="16"/>
                <w:szCs w:val="16"/>
              </w:rPr>
              <w:t xml:space="preserve">Διεύθυνση </w:t>
            </w:r>
            <w:proofErr w:type="spellStart"/>
            <w:r w:rsidRPr="00F974C1">
              <w:rPr>
                <w:rFonts w:ascii="Tahoma" w:hAnsi="Tahoma" w:cs="Tahoma"/>
                <w:b/>
                <w:sz w:val="16"/>
                <w:szCs w:val="16"/>
              </w:rPr>
              <w:t>κτιρίου</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Συνολική δαπάνη υποκατηγορίας 1.4</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Διάρκει</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 (</w:t>
            </w:r>
            <w:proofErr w:type="spellStart"/>
            <w:r w:rsidRPr="00F974C1">
              <w:rPr>
                <w:rFonts w:ascii="Tahoma" w:hAnsi="Tahoma" w:cs="Tahoma"/>
                <w:b/>
                <w:sz w:val="16"/>
                <w:szCs w:val="16"/>
              </w:rPr>
              <w:t>σε</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μήνες</w:t>
            </w:r>
            <w:proofErr w:type="spellEnd"/>
            <w:r w:rsidRPr="00F974C1">
              <w:rPr>
                <w:rFonts w:ascii="Tahoma" w:hAnsi="Tahoma" w:cs="Tahoma"/>
                <w:b/>
                <w:sz w:val="16"/>
                <w:szCs w:val="16"/>
              </w:rPr>
              <w:t>)</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Ετήσι</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Αξί</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Συνολική</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Αξί</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bl>
    <w:p w:rsidR="00127CF9" w:rsidRPr="00F974C1" w:rsidRDefault="00127CF9" w:rsidP="00127CF9">
      <w:pPr>
        <w:suppressAutoHyphens w:val="0"/>
        <w:spacing w:before="120" w:after="120" w:line="240" w:lineRule="auto"/>
        <w:jc w:val="left"/>
        <w:rPr>
          <w:rFonts w:ascii="Tahoma" w:hAnsi="Tahoma" w:cs="Tahoma"/>
          <w:sz w:val="16"/>
          <w:szCs w:val="16"/>
          <w:lang w:val="el-GR"/>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686"/>
        <w:gridCol w:w="5245"/>
      </w:tblGrid>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2</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b/>
                <w:bCs/>
                <w:sz w:val="16"/>
                <w:szCs w:val="16"/>
                <w:lang w:val="el-GR"/>
              </w:rPr>
              <w:t>Δαπάνες για μηχανήματα και λοιπό εξοπλισμό</w:t>
            </w: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rPr>
              <w:t xml:space="preserve"> </w:t>
            </w:r>
            <w:r w:rsidRPr="00F974C1">
              <w:rPr>
                <w:rFonts w:ascii="Tahoma" w:hAnsi="Tahoma" w:cs="Tahoma"/>
                <w:b/>
                <w:sz w:val="16"/>
                <w:szCs w:val="16"/>
                <w:lang w:val="el-GR"/>
              </w:rPr>
              <w:t>2.1</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Προμήθεια ή/ και αναβάθμιση εξοπλισμού χώρων διοίκησης, χώρων κατάρτισης - εκπαίδευσης - επίδειξης, χώρων θερμοκοιτίδων, χώρων διασκέψεων και οργανώσεων εκδηλώσεων</w:t>
            </w: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rPr>
            </w:pPr>
            <w:proofErr w:type="spellStart"/>
            <w:r w:rsidRPr="00F974C1">
              <w:rPr>
                <w:rFonts w:ascii="Tahoma" w:hAnsi="Tahoma" w:cs="Tahoma"/>
                <w:b/>
                <w:sz w:val="16"/>
                <w:szCs w:val="16"/>
              </w:rPr>
              <w:t>Τύ</w:t>
            </w:r>
            <w:proofErr w:type="spellEnd"/>
            <w:r w:rsidRPr="00F974C1">
              <w:rPr>
                <w:rFonts w:ascii="Tahoma" w:hAnsi="Tahoma" w:cs="Tahoma"/>
                <w:b/>
                <w:sz w:val="16"/>
                <w:szCs w:val="16"/>
              </w:rPr>
              <w:t>πος/Μοντέλο</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lang w:val="el-GR"/>
              </w:rPr>
              <w:t xml:space="preserve">Τεκμηρίωση αναγκαιότητας και εύλογου </w:t>
            </w:r>
            <w:r w:rsidRPr="00F974C1">
              <w:rPr>
                <w:rFonts w:ascii="Tahoma" w:hAnsi="Tahoma" w:cs="Tahoma"/>
                <w:b/>
                <w:sz w:val="16"/>
                <w:szCs w:val="16"/>
                <w:lang w:val="el-GR"/>
              </w:rPr>
              <w:lastRenderedPageBreak/>
              <w:t>κόστους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lastRenderedPageBreak/>
              <w:t>Κόστος</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Αγοράς</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Διάρκει</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 (</w:t>
            </w:r>
            <w:proofErr w:type="spellStart"/>
            <w:r w:rsidRPr="00F974C1">
              <w:rPr>
                <w:rFonts w:ascii="Tahoma" w:hAnsi="Tahoma" w:cs="Tahoma"/>
                <w:b/>
                <w:sz w:val="16"/>
                <w:szCs w:val="16"/>
              </w:rPr>
              <w:t>σε</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μήνες</w:t>
            </w:r>
            <w:proofErr w:type="spellEnd"/>
            <w:r w:rsidRPr="00F974C1">
              <w:rPr>
                <w:rFonts w:ascii="Tahoma" w:hAnsi="Tahoma" w:cs="Tahoma"/>
                <w:b/>
                <w:sz w:val="16"/>
                <w:szCs w:val="16"/>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Ετήσι</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Αξί</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Συνολική Αξία Απόσβεσης στη διάρκεια του έργου</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bl>
    <w:p w:rsidR="00127CF9" w:rsidRPr="00F974C1" w:rsidRDefault="00127CF9" w:rsidP="00127CF9">
      <w:pPr>
        <w:suppressAutoHyphens w:val="0"/>
        <w:spacing w:before="120" w:after="120" w:line="240" w:lineRule="auto"/>
        <w:jc w:val="left"/>
        <w:rPr>
          <w:rFonts w:ascii="Tahoma" w:hAnsi="Tahoma" w:cs="Tahoma"/>
          <w:sz w:val="16"/>
          <w:szCs w:val="16"/>
          <w:lang w:val="el-GR"/>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686"/>
        <w:gridCol w:w="5245"/>
      </w:tblGrid>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2</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b/>
                <w:bCs/>
                <w:sz w:val="16"/>
                <w:szCs w:val="16"/>
                <w:lang w:val="el-GR"/>
              </w:rPr>
              <w:t>Δαπάνες για μηχανήματα και λοιπό εξοπλισμό</w:t>
            </w: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rPr>
              <w:t xml:space="preserve"> </w:t>
            </w:r>
            <w:r w:rsidRPr="00F974C1">
              <w:rPr>
                <w:rFonts w:ascii="Tahoma" w:hAnsi="Tahoma" w:cs="Tahoma"/>
                <w:b/>
                <w:sz w:val="16"/>
                <w:szCs w:val="16"/>
                <w:lang w:val="el-GR"/>
              </w:rPr>
              <w:t>2.2</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Προμήθεια ή/ και αναβάθμιση εργαστηριακού εξοπλισμού</w:t>
            </w: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rPr>
            </w:pPr>
            <w:proofErr w:type="spellStart"/>
            <w:r w:rsidRPr="00F974C1">
              <w:rPr>
                <w:rFonts w:ascii="Tahoma" w:hAnsi="Tahoma" w:cs="Tahoma"/>
                <w:b/>
                <w:sz w:val="16"/>
                <w:szCs w:val="16"/>
              </w:rPr>
              <w:t>Τύ</w:t>
            </w:r>
            <w:proofErr w:type="spellEnd"/>
            <w:r w:rsidRPr="00F974C1">
              <w:rPr>
                <w:rFonts w:ascii="Tahoma" w:hAnsi="Tahoma" w:cs="Tahoma"/>
                <w:b/>
                <w:sz w:val="16"/>
                <w:szCs w:val="16"/>
              </w:rPr>
              <w:t>πος/Μοντέλο</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Κόστος</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Αγοράς</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Διάρκει</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 (</w:t>
            </w:r>
            <w:proofErr w:type="spellStart"/>
            <w:r w:rsidRPr="00F974C1">
              <w:rPr>
                <w:rFonts w:ascii="Tahoma" w:hAnsi="Tahoma" w:cs="Tahoma"/>
                <w:b/>
                <w:sz w:val="16"/>
                <w:szCs w:val="16"/>
              </w:rPr>
              <w:t>σε</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μήνες</w:t>
            </w:r>
            <w:proofErr w:type="spellEnd"/>
            <w:r w:rsidRPr="00F974C1">
              <w:rPr>
                <w:rFonts w:ascii="Tahoma" w:hAnsi="Tahoma" w:cs="Tahoma"/>
                <w:b/>
                <w:sz w:val="16"/>
                <w:szCs w:val="16"/>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Ετήσι</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Αξί</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Συνολική Αξία Απόσβεσης στη διάρκεια του έργου</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bl>
    <w:p w:rsidR="00127CF9" w:rsidRPr="00F974C1" w:rsidRDefault="00127CF9" w:rsidP="00127CF9">
      <w:pPr>
        <w:suppressAutoHyphens w:val="0"/>
        <w:spacing w:before="120" w:after="120" w:line="240" w:lineRule="auto"/>
        <w:jc w:val="left"/>
        <w:rPr>
          <w:rFonts w:ascii="Tahoma" w:hAnsi="Tahoma" w:cs="Tahoma"/>
          <w:sz w:val="16"/>
          <w:szCs w:val="16"/>
          <w:lang w:val="el-GR"/>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686"/>
        <w:gridCol w:w="5245"/>
      </w:tblGrid>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2</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b/>
                <w:bCs/>
                <w:sz w:val="16"/>
                <w:szCs w:val="16"/>
                <w:lang w:val="el-GR"/>
              </w:rPr>
              <w:t>Δαπάνες για μηχανήματα και λοιπό εξοπλισμό</w:t>
            </w: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rPr>
              <w:t xml:space="preserve"> </w:t>
            </w:r>
            <w:r w:rsidRPr="00F974C1">
              <w:rPr>
                <w:rFonts w:ascii="Tahoma" w:hAnsi="Tahoma" w:cs="Tahoma"/>
                <w:b/>
                <w:sz w:val="16"/>
                <w:szCs w:val="16"/>
                <w:lang w:val="el-GR"/>
              </w:rPr>
              <w:t>2.3</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Προμήθεια ή/ και αναβάθμιση συστημάτων τηλεπικοινωνίας</w:t>
            </w: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rPr>
            </w:pPr>
            <w:proofErr w:type="spellStart"/>
            <w:r w:rsidRPr="00F974C1">
              <w:rPr>
                <w:rFonts w:ascii="Tahoma" w:hAnsi="Tahoma" w:cs="Tahoma"/>
                <w:b/>
                <w:sz w:val="16"/>
                <w:szCs w:val="16"/>
              </w:rPr>
              <w:t>Τύ</w:t>
            </w:r>
            <w:proofErr w:type="spellEnd"/>
            <w:r w:rsidRPr="00F974C1">
              <w:rPr>
                <w:rFonts w:ascii="Tahoma" w:hAnsi="Tahoma" w:cs="Tahoma"/>
                <w:b/>
                <w:sz w:val="16"/>
                <w:szCs w:val="16"/>
              </w:rPr>
              <w:t>πος/Μοντέλο</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Κόστος</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Αγοράς</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Διάρκει</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 (</w:t>
            </w:r>
            <w:proofErr w:type="spellStart"/>
            <w:r w:rsidRPr="00F974C1">
              <w:rPr>
                <w:rFonts w:ascii="Tahoma" w:hAnsi="Tahoma" w:cs="Tahoma"/>
                <w:b/>
                <w:sz w:val="16"/>
                <w:szCs w:val="16"/>
              </w:rPr>
              <w:t>σε</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μήνες</w:t>
            </w:r>
            <w:proofErr w:type="spellEnd"/>
            <w:r w:rsidRPr="00F974C1">
              <w:rPr>
                <w:rFonts w:ascii="Tahoma" w:hAnsi="Tahoma" w:cs="Tahoma"/>
                <w:b/>
                <w:sz w:val="16"/>
                <w:szCs w:val="16"/>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Ετήσι</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Αξί</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Συνολική Αξία Απόσβεσης στη διάρκεια του έργου</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bl>
    <w:p w:rsidR="00127CF9" w:rsidRPr="00F974C1" w:rsidRDefault="00127CF9" w:rsidP="00127CF9">
      <w:pPr>
        <w:suppressAutoHyphens w:val="0"/>
        <w:spacing w:before="120" w:after="120" w:line="240" w:lineRule="auto"/>
        <w:jc w:val="left"/>
        <w:rPr>
          <w:rFonts w:ascii="Tahoma" w:hAnsi="Tahoma" w:cs="Tahoma"/>
          <w:sz w:val="16"/>
          <w:szCs w:val="16"/>
          <w:lang w:val="el-GR"/>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686"/>
        <w:gridCol w:w="5245"/>
      </w:tblGrid>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rPr>
            </w:pPr>
            <w:proofErr w:type="spellStart"/>
            <w:r w:rsidRPr="00F974C1">
              <w:rPr>
                <w:rFonts w:ascii="Tahoma" w:hAnsi="Tahoma" w:cs="Tahoma"/>
                <w:b/>
                <w:sz w:val="16"/>
                <w:szCs w:val="16"/>
              </w:rPr>
              <w:lastRenderedPageBreak/>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2</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b/>
                <w:bCs/>
                <w:sz w:val="16"/>
                <w:szCs w:val="16"/>
                <w:lang w:val="el-GR"/>
              </w:rPr>
              <w:t>Δαπάνες για μηχανήματα και λοιπό εξοπλισμό</w:t>
            </w: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rPr>
              <w:t xml:space="preserve"> </w:t>
            </w:r>
            <w:r w:rsidRPr="00F974C1">
              <w:rPr>
                <w:rFonts w:ascii="Tahoma" w:hAnsi="Tahoma" w:cs="Tahoma"/>
                <w:b/>
                <w:sz w:val="16"/>
                <w:szCs w:val="16"/>
                <w:lang w:val="el-GR"/>
              </w:rPr>
              <w:t>2.4</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Προμήθεια ή/ και αναβάθμιση πληροφοριακών συστημάτων και συστημάτων δικτύωσης</w:t>
            </w: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rPr>
            </w:pPr>
            <w:proofErr w:type="spellStart"/>
            <w:r w:rsidRPr="00F974C1">
              <w:rPr>
                <w:rFonts w:ascii="Tahoma" w:hAnsi="Tahoma" w:cs="Tahoma"/>
                <w:b/>
                <w:sz w:val="16"/>
                <w:szCs w:val="16"/>
              </w:rPr>
              <w:t>Τύ</w:t>
            </w:r>
            <w:proofErr w:type="spellEnd"/>
            <w:r w:rsidRPr="00F974C1">
              <w:rPr>
                <w:rFonts w:ascii="Tahoma" w:hAnsi="Tahoma" w:cs="Tahoma"/>
                <w:b/>
                <w:sz w:val="16"/>
                <w:szCs w:val="16"/>
              </w:rPr>
              <w:t>πος/Μοντέλο</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Κόστος</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Αγοράς</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Διάρκει</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 (</w:t>
            </w:r>
            <w:proofErr w:type="spellStart"/>
            <w:r w:rsidRPr="00F974C1">
              <w:rPr>
                <w:rFonts w:ascii="Tahoma" w:hAnsi="Tahoma" w:cs="Tahoma"/>
                <w:b/>
                <w:sz w:val="16"/>
                <w:szCs w:val="16"/>
              </w:rPr>
              <w:t>σε</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μήνες</w:t>
            </w:r>
            <w:proofErr w:type="spellEnd"/>
            <w:r w:rsidRPr="00F974C1">
              <w:rPr>
                <w:rFonts w:ascii="Tahoma" w:hAnsi="Tahoma" w:cs="Tahoma"/>
                <w:b/>
                <w:sz w:val="16"/>
                <w:szCs w:val="16"/>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Ετήσι</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Αξί</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Συνολική Αξία Απόσβεσης στη διάρκεια του έργου</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bl>
    <w:p w:rsidR="00127CF9" w:rsidRPr="00F974C1" w:rsidRDefault="00127CF9" w:rsidP="00127CF9">
      <w:pPr>
        <w:suppressAutoHyphens w:val="0"/>
        <w:spacing w:before="120" w:after="120" w:line="240" w:lineRule="auto"/>
        <w:jc w:val="left"/>
        <w:rPr>
          <w:rFonts w:ascii="Tahoma" w:hAnsi="Tahoma" w:cs="Tahoma"/>
          <w:sz w:val="16"/>
          <w:szCs w:val="16"/>
          <w:lang w:val="el-GR"/>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686"/>
        <w:gridCol w:w="5245"/>
      </w:tblGrid>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3</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b/>
                <w:bCs/>
                <w:sz w:val="16"/>
                <w:szCs w:val="16"/>
                <w:lang w:val="el-GR"/>
              </w:rPr>
              <w:t>Δαπάνες για λογισμικά και υπηρεσίες λογισμικού</w:t>
            </w: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rPr>
              <w:t xml:space="preserve"> </w:t>
            </w:r>
            <w:r w:rsidRPr="00F974C1">
              <w:rPr>
                <w:rFonts w:ascii="Tahoma" w:hAnsi="Tahoma" w:cs="Tahoma"/>
                <w:b/>
                <w:sz w:val="16"/>
                <w:szCs w:val="16"/>
                <w:lang w:val="el-GR"/>
              </w:rPr>
              <w:t>3.1</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Λογισμικό και δικαιώματα χρήσης (</w:t>
            </w:r>
            <w:proofErr w:type="spellStart"/>
            <w:r w:rsidRPr="00F974C1">
              <w:rPr>
                <w:rFonts w:ascii="Tahoma" w:hAnsi="Tahoma" w:cs="Tahoma"/>
                <w:sz w:val="16"/>
                <w:szCs w:val="16"/>
                <w:lang w:val="el-GR"/>
              </w:rPr>
              <w:t>licenses</w:t>
            </w:r>
            <w:proofErr w:type="spellEnd"/>
            <w:r w:rsidRPr="00F974C1">
              <w:rPr>
                <w:rFonts w:ascii="Tahoma" w:hAnsi="Tahoma" w:cs="Tahoma"/>
                <w:sz w:val="16"/>
                <w:szCs w:val="16"/>
                <w:lang w:val="el-GR"/>
              </w:rPr>
              <w:t>) προγραμμάτων λογισμικού</w:t>
            </w: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rPr>
            </w:pPr>
            <w:proofErr w:type="spellStart"/>
            <w:r w:rsidRPr="00F974C1">
              <w:rPr>
                <w:rFonts w:ascii="Tahoma" w:hAnsi="Tahoma" w:cs="Tahoma"/>
                <w:b/>
                <w:sz w:val="16"/>
                <w:szCs w:val="16"/>
              </w:rPr>
              <w:t>Τύ</w:t>
            </w:r>
            <w:proofErr w:type="spellEnd"/>
            <w:r w:rsidRPr="00F974C1">
              <w:rPr>
                <w:rFonts w:ascii="Tahoma" w:hAnsi="Tahoma" w:cs="Tahoma"/>
                <w:b/>
                <w:sz w:val="16"/>
                <w:szCs w:val="16"/>
              </w:rPr>
              <w:t>πος/Μοντέλο</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Κόστος</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Αγοράς</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Διάρκει</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 (</w:t>
            </w:r>
            <w:proofErr w:type="spellStart"/>
            <w:r w:rsidRPr="00F974C1">
              <w:rPr>
                <w:rFonts w:ascii="Tahoma" w:hAnsi="Tahoma" w:cs="Tahoma"/>
                <w:b/>
                <w:sz w:val="16"/>
                <w:szCs w:val="16"/>
              </w:rPr>
              <w:t>σε</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μήνες</w:t>
            </w:r>
            <w:proofErr w:type="spellEnd"/>
            <w:r w:rsidRPr="00F974C1">
              <w:rPr>
                <w:rFonts w:ascii="Tahoma" w:hAnsi="Tahoma" w:cs="Tahoma"/>
                <w:b/>
                <w:sz w:val="16"/>
                <w:szCs w:val="16"/>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Ετήσι</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Αξί</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Συνολική Αξία Απόσβεσης στη διάρκεια του έργου</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bl>
    <w:p w:rsidR="00127CF9" w:rsidRPr="00F974C1" w:rsidRDefault="00127CF9" w:rsidP="00127CF9">
      <w:pPr>
        <w:spacing w:before="120" w:after="120" w:line="240" w:lineRule="auto"/>
        <w:rPr>
          <w:rFonts w:ascii="Tahoma" w:hAnsi="Tahoma" w:cs="Tahoma"/>
          <w:sz w:val="16"/>
          <w:szCs w:val="16"/>
          <w:lang w:val="el-GR"/>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686"/>
        <w:gridCol w:w="5245"/>
      </w:tblGrid>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3</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b/>
                <w:bCs/>
                <w:sz w:val="16"/>
                <w:szCs w:val="16"/>
                <w:lang w:val="el-GR"/>
              </w:rPr>
              <w:t>Δαπάνες για λογισμικά και υπηρεσίες λογισμικού</w:t>
            </w: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rPr>
              <w:t xml:space="preserve"> </w:t>
            </w:r>
            <w:r w:rsidRPr="00F974C1">
              <w:rPr>
                <w:rFonts w:ascii="Tahoma" w:hAnsi="Tahoma" w:cs="Tahoma"/>
                <w:b/>
                <w:sz w:val="16"/>
                <w:szCs w:val="16"/>
                <w:lang w:val="el-GR"/>
              </w:rPr>
              <w:t>3.2</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Υπηρεσίες προμήθειας/χρήσης Λογισμικού υπό καθεστώς «</w:t>
            </w:r>
            <w:proofErr w:type="spellStart"/>
            <w:r w:rsidRPr="00F974C1">
              <w:rPr>
                <w:rFonts w:ascii="Tahoma" w:hAnsi="Tahoma" w:cs="Tahoma"/>
                <w:sz w:val="16"/>
                <w:szCs w:val="16"/>
                <w:lang w:val="el-GR"/>
              </w:rPr>
              <w:t>Software</w:t>
            </w:r>
            <w:proofErr w:type="spellEnd"/>
            <w:r w:rsidRPr="00F974C1">
              <w:rPr>
                <w:rFonts w:ascii="Tahoma" w:hAnsi="Tahoma" w:cs="Tahoma"/>
                <w:sz w:val="16"/>
                <w:szCs w:val="16"/>
                <w:lang w:val="el-GR"/>
              </w:rPr>
              <w:t xml:space="preserve"> </w:t>
            </w:r>
            <w:proofErr w:type="spellStart"/>
            <w:r w:rsidRPr="00F974C1">
              <w:rPr>
                <w:rFonts w:ascii="Tahoma" w:hAnsi="Tahoma" w:cs="Tahoma"/>
                <w:sz w:val="16"/>
                <w:szCs w:val="16"/>
                <w:lang w:val="el-GR"/>
              </w:rPr>
              <w:t>as</w:t>
            </w:r>
            <w:proofErr w:type="spellEnd"/>
            <w:r w:rsidRPr="00F974C1">
              <w:rPr>
                <w:rFonts w:ascii="Tahoma" w:hAnsi="Tahoma" w:cs="Tahoma"/>
                <w:sz w:val="16"/>
                <w:szCs w:val="16"/>
                <w:lang w:val="el-GR"/>
              </w:rPr>
              <w:t xml:space="preserve"> a </w:t>
            </w:r>
            <w:proofErr w:type="spellStart"/>
            <w:r w:rsidRPr="00F974C1">
              <w:rPr>
                <w:rFonts w:ascii="Tahoma" w:hAnsi="Tahoma" w:cs="Tahoma"/>
                <w:sz w:val="16"/>
                <w:szCs w:val="16"/>
                <w:lang w:val="el-GR"/>
              </w:rPr>
              <w:t>Service</w:t>
            </w:r>
            <w:proofErr w:type="spellEnd"/>
            <w:r w:rsidRPr="00F974C1">
              <w:rPr>
                <w:rFonts w:ascii="Tahoma" w:hAnsi="Tahoma" w:cs="Tahoma"/>
                <w:sz w:val="16"/>
                <w:szCs w:val="16"/>
                <w:lang w:val="el-GR"/>
              </w:rPr>
              <w:t>», «</w:t>
            </w:r>
            <w:proofErr w:type="spellStart"/>
            <w:r w:rsidRPr="00F974C1">
              <w:rPr>
                <w:rFonts w:ascii="Tahoma" w:hAnsi="Tahoma" w:cs="Tahoma"/>
                <w:sz w:val="16"/>
                <w:szCs w:val="16"/>
                <w:lang w:val="el-GR"/>
              </w:rPr>
              <w:t>cloud</w:t>
            </w:r>
            <w:proofErr w:type="spellEnd"/>
            <w:r w:rsidRPr="00F974C1">
              <w:rPr>
                <w:rFonts w:ascii="Tahoma" w:hAnsi="Tahoma" w:cs="Tahoma"/>
                <w:sz w:val="16"/>
                <w:szCs w:val="16"/>
                <w:lang w:val="el-GR"/>
              </w:rPr>
              <w:t xml:space="preserve"> </w:t>
            </w:r>
            <w:proofErr w:type="spellStart"/>
            <w:r w:rsidRPr="00F974C1">
              <w:rPr>
                <w:rFonts w:ascii="Tahoma" w:hAnsi="Tahoma" w:cs="Tahoma"/>
                <w:sz w:val="16"/>
                <w:szCs w:val="16"/>
                <w:lang w:val="el-GR"/>
              </w:rPr>
              <w:t>computing</w:t>
            </w:r>
            <w:proofErr w:type="spellEnd"/>
            <w:r w:rsidRPr="00F974C1">
              <w:rPr>
                <w:rFonts w:ascii="Tahoma" w:hAnsi="Tahoma" w:cs="Tahoma"/>
                <w:sz w:val="16"/>
                <w:szCs w:val="16"/>
                <w:lang w:val="el-GR"/>
              </w:rPr>
              <w:t>» ή άλλο παρεμφερές αυτού</w:t>
            </w: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proofErr w:type="spellStart"/>
            <w:r w:rsidRPr="00F974C1">
              <w:rPr>
                <w:rFonts w:ascii="Tahoma" w:hAnsi="Tahoma" w:cs="Tahoma"/>
                <w:b/>
                <w:sz w:val="16"/>
                <w:szCs w:val="16"/>
              </w:rPr>
              <w:t>Τύ</w:t>
            </w:r>
            <w:proofErr w:type="spellEnd"/>
            <w:r w:rsidRPr="00F974C1">
              <w:rPr>
                <w:rFonts w:ascii="Tahoma" w:hAnsi="Tahoma" w:cs="Tahoma"/>
                <w:b/>
                <w:sz w:val="16"/>
                <w:szCs w:val="16"/>
              </w:rPr>
              <w:t>πος/Μοντέλο</w:t>
            </w:r>
            <w:r w:rsidRPr="00F974C1">
              <w:rPr>
                <w:rFonts w:ascii="Tahoma" w:hAnsi="Tahoma" w:cs="Tahoma"/>
                <w:b/>
                <w:sz w:val="16"/>
                <w:szCs w:val="16"/>
                <w:lang w:val="el-GR"/>
              </w:rPr>
              <w:t>/</w:t>
            </w:r>
            <w:proofErr w:type="spellStart"/>
            <w:r w:rsidRPr="00F974C1">
              <w:rPr>
                <w:rFonts w:ascii="Tahoma" w:hAnsi="Tahoma" w:cs="Tahoma"/>
                <w:b/>
                <w:sz w:val="16"/>
                <w:szCs w:val="16"/>
                <w:lang w:val="el-GR"/>
              </w:rPr>
              <w:t>Πάροχος</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Κόστος</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Αγοράς</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lastRenderedPageBreak/>
              <w:t>Διάρκει</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 (</w:t>
            </w:r>
            <w:proofErr w:type="spellStart"/>
            <w:r w:rsidRPr="00F974C1">
              <w:rPr>
                <w:rFonts w:ascii="Tahoma" w:hAnsi="Tahoma" w:cs="Tahoma"/>
                <w:b/>
                <w:sz w:val="16"/>
                <w:szCs w:val="16"/>
              </w:rPr>
              <w:t>σε</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μήνες</w:t>
            </w:r>
            <w:proofErr w:type="spellEnd"/>
            <w:r w:rsidRPr="00F974C1">
              <w:rPr>
                <w:rFonts w:ascii="Tahoma" w:hAnsi="Tahoma" w:cs="Tahoma"/>
                <w:b/>
                <w:sz w:val="16"/>
                <w:szCs w:val="16"/>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Ετήσι</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Αξί</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Συνολική Αξία Απόσβεσης στη διάρκεια του έργου</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bl>
    <w:p w:rsidR="00127CF9" w:rsidRPr="00F974C1" w:rsidRDefault="00127CF9" w:rsidP="00127CF9">
      <w:pPr>
        <w:spacing w:before="120" w:after="120" w:line="240" w:lineRule="auto"/>
        <w:rPr>
          <w:rFonts w:ascii="Tahoma" w:hAnsi="Tahoma" w:cs="Tahoma"/>
          <w:sz w:val="16"/>
          <w:szCs w:val="16"/>
          <w:lang w:val="el-GR"/>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686"/>
        <w:gridCol w:w="5245"/>
      </w:tblGrid>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3</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b/>
                <w:bCs/>
                <w:sz w:val="16"/>
                <w:szCs w:val="16"/>
                <w:lang w:val="el-GR"/>
              </w:rPr>
              <w:t>Δαπάνες για λογισμικά και υπηρεσίες λογισμικού</w:t>
            </w:r>
          </w:p>
        </w:tc>
      </w:tr>
      <w:tr w:rsidR="00127CF9" w:rsidRPr="006F6BB5"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rPr>
              <w:t xml:space="preserve"> </w:t>
            </w:r>
            <w:r w:rsidRPr="00F974C1">
              <w:rPr>
                <w:rFonts w:ascii="Tahoma" w:hAnsi="Tahoma" w:cs="Tahoma"/>
                <w:b/>
                <w:sz w:val="16"/>
                <w:szCs w:val="16"/>
                <w:lang w:val="el-GR"/>
              </w:rPr>
              <w:t>3.3</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Δαπάνες για παροχή εύλογων προσαρμογών για την κάλυψη των αναγκών ατόμων με αναπηρία</w:t>
            </w: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proofErr w:type="spellStart"/>
            <w:r w:rsidRPr="00F974C1">
              <w:rPr>
                <w:rFonts w:ascii="Tahoma" w:hAnsi="Tahoma" w:cs="Tahoma"/>
                <w:b/>
                <w:sz w:val="16"/>
                <w:szCs w:val="16"/>
              </w:rPr>
              <w:t>Τύ</w:t>
            </w:r>
            <w:proofErr w:type="spellEnd"/>
            <w:r w:rsidRPr="00F974C1">
              <w:rPr>
                <w:rFonts w:ascii="Tahoma" w:hAnsi="Tahoma" w:cs="Tahoma"/>
                <w:b/>
                <w:sz w:val="16"/>
                <w:szCs w:val="16"/>
              </w:rPr>
              <w:t>πος/Μοντέλο</w:t>
            </w:r>
            <w:r w:rsidRPr="00F974C1">
              <w:rPr>
                <w:rFonts w:ascii="Tahoma" w:hAnsi="Tahoma" w:cs="Tahoma"/>
                <w:b/>
                <w:sz w:val="16"/>
                <w:szCs w:val="16"/>
                <w:lang w:val="el-GR"/>
              </w:rPr>
              <w:t>/</w:t>
            </w:r>
            <w:proofErr w:type="spellStart"/>
            <w:r w:rsidRPr="00F974C1">
              <w:rPr>
                <w:rFonts w:ascii="Tahoma" w:hAnsi="Tahoma" w:cs="Tahoma"/>
                <w:b/>
                <w:sz w:val="16"/>
                <w:szCs w:val="16"/>
                <w:lang w:val="el-GR"/>
              </w:rPr>
              <w:t>Πάροχος</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jc w:val="left"/>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Κόστος</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Αγοράς</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Διάρκει</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 (</w:t>
            </w:r>
            <w:proofErr w:type="spellStart"/>
            <w:r w:rsidRPr="00F974C1">
              <w:rPr>
                <w:rFonts w:ascii="Tahoma" w:hAnsi="Tahoma" w:cs="Tahoma"/>
                <w:b/>
                <w:sz w:val="16"/>
                <w:szCs w:val="16"/>
              </w:rPr>
              <w:t>σε</w:t>
            </w:r>
            <w:proofErr w:type="spellEnd"/>
            <w:r w:rsidRPr="00F974C1">
              <w:rPr>
                <w:rFonts w:ascii="Tahoma" w:hAnsi="Tahoma" w:cs="Tahoma"/>
                <w:b/>
                <w:sz w:val="16"/>
                <w:szCs w:val="16"/>
              </w:rPr>
              <w:t xml:space="preserve"> </w:t>
            </w:r>
            <w:proofErr w:type="spellStart"/>
            <w:r w:rsidRPr="00F974C1">
              <w:rPr>
                <w:rFonts w:ascii="Tahoma" w:hAnsi="Tahoma" w:cs="Tahoma"/>
                <w:b/>
                <w:sz w:val="16"/>
                <w:szCs w:val="16"/>
              </w:rPr>
              <w:t>μήνες</w:t>
            </w:r>
            <w:proofErr w:type="spellEnd"/>
            <w:r w:rsidRPr="00F974C1">
              <w:rPr>
                <w:rFonts w:ascii="Tahoma" w:hAnsi="Tahoma" w:cs="Tahoma"/>
                <w:b/>
                <w:sz w:val="16"/>
                <w:szCs w:val="16"/>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Ετήσι</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Αξί</w:t>
            </w:r>
            <w:proofErr w:type="spellEnd"/>
            <w:r w:rsidRPr="00F974C1">
              <w:rPr>
                <w:rFonts w:ascii="Tahoma" w:hAnsi="Tahoma" w:cs="Tahoma"/>
                <w:b/>
                <w:sz w:val="16"/>
                <w:szCs w:val="16"/>
              </w:rPr>
              <w:t>α Απ</w:t>
            </w:r>
            <w:proofErr w:type="spellStart"/>
            <w:r w:rsidRPr="00F974C1">
              <w:rPr>
                <w:rFonts w:ascii="Tahoma" w:hAnsi="Tahoma" w:cs="Tahoma"/>
                <w:b/>
                <w:sz w:val="16"/>
                <w:szCs w:val="16"/>
              </w:rPr>
              <w:t>όσ</w:t>
            </w:r>
            <w:proofErr w:type="spellEnd"/>
            <w:r w:rsidRPr="00F974C1">
              <w:rPr>
                <w:rFonts w:ascii="Tahoma" w:hAnsi="Tahoma" w:cs="Tahoma"/>
                <w:b/>
                <w:sz w:val="16"/>
                <w:szCs w:val="16"/>
              </w:rPr>
              <w:t>βεσης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Συνολική Αξία Απόσβεσης στη διάρκεια του έργου</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bl>
    <w:p w:rsidR="00127CF9" w:rsidRPr="00F974C1" w:rsidRDefault="00127CF9" w:rsidP="00127CF9">
      <w:pPr>
        <w:spacing w:before="120" w:after="120" w:line="240" w:lineRule="auto"/>
        <w:rPr>
          <w:rFonts w:ascii="Tahoma" w:hAnsi="Tahoma" w:cs="Tahoma"/>
          <w:sz w:val="16"/>
          <w:szCs w:val="16"/>
          <w:lang w:val="el-GR"/>
        </w:rPr>
      </w:pPr>
    </w:p>
    <w:tbl>
      <w:tblPr>
        <w:tblW w:w="8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720"/>
        <w:gridCol w:w="5247"/>
      </w:tblGrid>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4</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b/>
                <w:sz w:val="16"/>
                <w:szCs w:val="16"/>
              </w:rPr>
            </w:pPr>
            <w:r w:rsidRPr="00F974C1">
              <w:rPr>
                <w:rFonts w:ascii="Tahoma" w:hAnsi="Tahoma" w:cs="Tahoma"/>
                <w:b/>
                <w:sz w:val="16"/>
                <w:szCs w:val="16"/>
              </w:rPr>
              <w:t>Δαπ</w:t>
            </w:r>
            <w:proofErr w:type="spellStart"/>
            <w:r w:rsidRPr="00F974C1">
              <w:rPr>
                <w:rFonts w:ascii="Tahoma" w:hAnsi="Tahoma" w:cs="Tahoma"/>
                <w:b/>
                <w:sz w:val="16"/>
                <w:szCs w:val="16"/>
              </w:rPr>
              <w:t>άνες</w:t>
            </w:r>
            <w:proofErr w:type="spellEnd"/>
            <w:r w:rsidRPr="00F974C1">
              <w:rPr>
                <w:rFonts w:ascii="Tahoma" w:hAnsi="Tahoma" w:cs="Tahoma"/>
                <w:b/>
                <w:sz w:val="16"/>
                <w:szCs w:val="16"/>
              </w:rPr>
              <w:t xml:space="preserve"> π</w:t>
            </w:r>
            <w:proofErr w:type="spellStart"/>
            <w:r w:rsidRPr="00F974C1">
              <w:rPr>
                <w:rFonts w:ascii="Tahoma" w:hAnsi="Tahoma" w:cs="Tahoma"/>
                <w:b/>
                <w:sz w:val="16"/>
                <w:szCs w:val="16"/>
              </w:rPr>
              <w:t>ροσω</w:t>
            </w:r>
            <w:proofErr w:type="spellEnd"/>
            <w:r w:rsidRPr="00F974C1">
              <w:rPr>
                <w:rFonts w:ascii="Tahoma" w:hAnsi="Tahoma" w:cs="Tahoma"/>
                <w:b/>
                <w:sz w:val="16"/>
                <w:szCs w:val="16"/>
              </w:rPr>
              <w:t>πικού</w:t>
            </w: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w:t>
            </w:r>
            <w:r w:rsidRPr="00F974C1">
              <w:rPr>
                <w:rFonts w:ascii="Tahoma" w:hAnsi="Tahoma" w:cs="Tahoma"/>
                <w:b/>
                <w:sz w:val="16"/>
                <w:szCs w:val="16"/>
                <w:lang w:val="el-GR"/>
              </w:rPr>
              <w:t xml:space="preserve"> δαπάνης 4.1</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sz w:val="16"/>
                <w:szCs w:val="16"/>
                <w:lang w:val="el-GR"/>
              </w:rPr>
              <w:t>Δαπάνες ήδη απασχολούμενου προσωπικού με μισθωτή σχέση εργασίας ή  με ΔΠΥ/ανάθεση έργου</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Περιγρ</w:t>
            </w:r>
            <w:proofErr w:type="spellEnd"/>
            <w:r w:rsidRPr="00F974C1">
              <w:rPr>
                <w:rFonts w:ascii="Tahoma" w:hAnsi="Tahoma" w:cs="Tahoma"/>
                <w:b/>
                <w:sz w:val="16"/>
                <w:szCs w:val="16"/>
              </w:rPr>
              <w:t>αφή</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Ειδικότητ</w:t>
            </w:r>
            <w:proofErr w:type="spellEnd"/>
            <w:r w:rsidRPr="00F974C1">
              <w:rPr>
                <w:rFonts w:ascii="Tahoma" w:hAnsi="Tahoma" w:cs="Tahoma"/>
                <w:b/>
                <w:sz w:val="16"/>
                <w:szCs w:val="16"/>
              </w:rPr>
              <w:t>α</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Τιμή</w:t>
            </w:r>
            <w:proofErr w:type="spellEnd"/>
            <w:r w:rsidRPr="00F974C1">
              <w:rPr>
                <w:rFonts w:ascii="Tahoma" w:hAnsi="Tahoma" w:cs="Tahoma"/>
                <w:b/>
                <w:sz w:val="16"/>
                <w:szCs w:val="16"/>
              </w:rPr>
              <w:t xml:space="preserve"> Α/</w:t>
            </w:r>
            <w:proofErr w:type="spellStart"/>
            <w:r w:rsidRPr="00F974C1">
              <w:rPr>
                <w:rFonts w:ascii="Tahoma" w:hAnsi="Tahoma" w:cs="Tahoma"/>
                <w:b/>
                <w:sz w:val="16"/>
                <w:szCs w:val="16"/>
              </w:rPr>
              <w:t>μήν</w:t>
            </w:r>
            <w:proofErr w:type="spellEnd"/>
            <w:r w:rsidRPr="00F974C1">
              <w:rPr>
                <w:rFonts w:ascii="Tahoma" w:hAnsi="Tahoma" w:cs="Tahoma"/>
                <w:b/>
                <w:sz w:val="16"/>
                <w:szCs w:val="16"/>
              </w:rPr>
              <w:t>α</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r w:rsidRPr="00F974C1">
              <w:rPr>
                <w:rFonts w:ascii="Tahoma" w:hAnsi="Tahoma" w:cs="Tahoma"/>
                <w:b/>
                <w:sz w:val="16"/>
                <w:szCs w:val="16"/>
              </w:rPr>
              <w:t>Α/</w:t>
            </w:r>
            <w:proofErr w:type="spellStart"/>
            <w:r w:rsidRPr="00F974C1">
              <w:rPr>
                <w:rFonts w:ascii="Tahoma" w:hAnsi="Tahoma" w:cs="Tahoma"/>
                <w:b/>
                <w:sz w:val="16"/>
                <w:szCs w:val="16"/>
              </w:rPr>
              <w:t>μήνες</w:t>
            </w:r>
            <w:proofErr w:type="spellEnd"/>
            <w:r w:rsidRPr="00F974C1">
              <w:rPr>
                <w:rFonts w:ascii="Tahoma" w:hAnsi="Tahoma" w:cs="Tahoma"/>
                <w:b/>
                <w:sz w:val="16"/>
                <w:szCs w:val="16"/>
              </w:rPr>
              <w:t xml:space="preserve"> - </w:t>
            </w:r>
            <w:proofErr w:type="spellStart"/>
            <w:r w:rsidRPr="00F974C1">
              <w:rPr>
                <w:rFonts w:ascii="Tahoma" w:hAnsi="Tahoma" w:cs="Tahoma"/>
                <w:b/>
                <w:sz w:val="16"/>
                <w:szCs w:val="16"/>
              </w:rPr>
              <w:t>Ποσότητ</w:t>
            </w:r>
            <w:proofErr w:type="spellEnd"/>
            <w:r w:rsidRPr="00F974C1">
              <w:rPr>
                <w:rFonts w:ascii="Tahoma" w:hAnsi="Tahoma" w:cs="Tahoma"/>
                <w:b/>
                <w:sz w:val="16"/>
                <w:szCs w:val="16"/>
              </w:rPr>
              <w:t>α</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Συνολική</w:t>
            </w:r>
            <w:proofErr w:type="spellEnd"/>
            <w:r w:rsidRPr="00F974C1">
              <w:rPr>
                <w:rFonts w:ascii="Tahoma" w:hAnsi="Tahoma" w:cs="Tahoma"/>
                <w:b/>
                <w:sz w:val="16"/>
                <w:szCs w:val="16"/>
              </w:rPr>
              <w:t xml:space="preserve"> Δαπ</w:t>
            </w:r>
            <w:proofErr w:type="spellStart"/>
            <w:r w:rsidRPr="00F974C1">
              <w:rPr>
                <w:rFonts w:ascii="Tahoma" w:hAnsi="Tahoma" w:cs="Tahoma"/>
                <w:b/>
                <w:sz w:val="16"/>
                <w:szCs w:val="16"/>
              </w:rPr>
              <w:t>άνη</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bl>
    <w:p w:rsidR="00127CF9" w:rsidRPr="00F974C1" w:rsidRDefault="00127CF9" w:rsidP="00127CF9">
      <w:pPr>
        <w:spacing w:before="120" w:after="120" w:line="240" w:lineRule="auto"/>
        <w:rPr>
          <w:rFonts w:ascii="Tahoma" w:hAnsi="Tahoma" w:cs="Tahoma"/>
          <w:sz w:val="16"/>
          <w:szCs w:val="16"/>
          <w:lang w:val="el-GR"/>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ook w:val="04A0" w:firstRow="1" w:lastRow="0" w:firstColumn="1" w:lastColumn="0" w:noHBand="0" w:noVBand="1"/>
      </w:tblPr>
      <w:tblGrid>
        <w:gridCol w:w="3720"/>
        <w:gridCol w:w="5211"/>
      </w:tblGrid>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lastRenderedPageBreak/>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4</w:t>
            </w:r>
          </w:p>
        </w:tc>
        <w:tc>
          <w:tcPr>
            <w:tcW w:w="52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b/>
                <w:sz w:val="16"/>
                <w:szCs w:val="16"/>
              </w:rPr>
            </w:pPr>
            <w:r w:rsidRPr="00F974C1">
              <w:rPr>
                <w:rFonts w:ascii="Tahoma" w:hAnsi="Tahoma" w:cs="Tahoma"/>
                <w:b/>
                <w:sz w:val="16"/>
                <w:szCs w:val="16"/>
              </w:rPr>
              <w:t>Δαπ</w:t>
            </w:r>
            <w:proofErr w:type="spellStart"/>
            <w:r w:rsidRPr="00F974C1">
              <w:rPr>
                <w:rFonts w:ascii="Tahoma" w:hAnsi="Tahoma" w:cs="Tahoma"/>
                <w:b/>
                <w:sz w:val="16"/>
                <w:szCs w:val="16"/>
              </w:rPr>
              <w:t>άνες</w:t>
            </w:r>
            <w:proofErr w:type="spellEnd"/>
            <w:r w:rsidRPr="00F974C1">
              <w:rPr>
                <w:rFonts w:ascii="Tahoma" w:hAnsi="Tahoma" w:cs="Tahoma"/>
                <w:b/>
                <w:sz w:val="16"/>
                <w:szCs w:val="16"/>
              </w:rPr>
              <w:t xml:space="preserve"> π</w:t>
            </w:r>
            <w:proofErr w:type="spellStart"/>
            <w:r w:rsidRPr="00F974C1">
              <w:rPr>
                <w:rFonts w:ascii="Tahoma" w:hAnsi="Tahoma" w:cs="Tahoma"/>
                <w:b/>
                <w:sz w:val="16"/>
                <w:szCs w:val="16"/>
              </w:rPr>
              <w:t>ροσω</w:t>
            </w:r>
            <w:proofErr w:type="spellEnd"/>
            <w:r w:rsidRPr="00F974C1">
              <w:rPr>
                <w:rFonts w:ascii="Tahoma" w:hAnsi="Tahoma" w:cs="Tahoma"/>
                <w:b/>
                <w:sz w:val="16"/>
                <w:szCs w:val="16"/>
              </w:rPr>
              <w:t>πικού</w:t>
            </w: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w:t>
            </w:r>
            <w:r w:rsidRPr="00F974C1">
              <w:rPr>
                <w:rFonts w:ascii="Tahoma" w:hAnsi="Tahoma" w:cs="Tahoma"/>
                <w:b/>
                <w:sz w:val="16"/>
                <w:szCs w:val="16"/>
                <w:lang w:val="el-GR"/>
              </w:rPr>
              <w:t xml:space="preserve"> δαπάνης 4.2</w:t>
            </w:r>
          </w:p>
        </w:tc>
        <w:tc>
          <w:tcPr>
            <w:tcW w:w="52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sz w:val="16"/>
                <w:szCs w:val="16"/>
                <w:lang w:val="el-GR"/>
              </w:rPr>
              <w:t>Δαπάνες νέου προσωπικού με σύμβαση εξαρτημένης εργασίας- μισθωτή σχέση εργασίας ή  με ΔΠΥ/ανάθεση έργου</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Περιγρ</w:t>
            </w:r>
            <w:proofErr w:type="spellEnd"/>
            <w:r w:rsidRPr="00F974C1">
              <w:rPr>
                <w:rFonts w:ascii="Tahoma" w:hAnsi="Tahoma" w:cs="Tahoma"/>
                <w:b/>
                <w:sz w:val="16"/>
                <w:szCs w:val="16"/>
              </w:rPr>
              <w:t>αφή</w:t>
            </w:r>
          </w:p>
        </w:tc>
        <w:tc>
          <w:tcPr>
            <w:tcW w:w="52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Ειδικότητ</w:t>
            </w:r>
            <w:proofErr w:type="spellEnd"/>
            <w:r w:rsidRPr="00F974C1">
              <w:rPr>
                <w:rFonts w:ascii="Tahoma" w:hAnsi="Tahoma" w:cs="Tahoma"/>
                <w:b/>
                <w:sz w:val="16"/>
                <w:szCs w:val="16"/>
              </w:rPr>
              <w:t>α</w:t>
            </w:r>
          </w:p>
        </w:tc>
        <w:tc>
          <w:tcPr>
            <w:tcW w:w="52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Τιμή</w:t>
            </w:r>
            <w:proofErr w:type="spellEnd"/>
            <w:r w:rsidRPr="00F974C1">
              <w:rPr>
                <w:rFonts w:ascii="Tahoma" w:hAnsi="Tahoma" w:cs="Tahoma"/>
                <w:b/>
                <w:sz w:val="16"/>
                <w:szCs w:val="16"/>
              </w:rPr>
              <w:t xml:space="preserve"> Α</w:t>
            </w:r>
            <w:proofErr w:type="spellStart"/>
            <w:r w:rsidRPr="00F974C1">
              <w:rPr>
                <w:rFonts w:ascii="Tahoma" w:hAnsi="Tahoma" w:cs="Tahoma"/>
                <w:b/>
                <w:sz w:val="16"/>
                <w:szCs w:val="16"/>
                <w:lang w:val="el-GR"/>
              </w:rPr>
              <w:t>νθρωπο</w:t>
            </w:r>
            <w:r w:rsidRPr="00F974C1">
              <w:rPr>
                <w:rFonts w:ascii="Tahoma" w:hAnsi="Tahoma" w:cs="Tahoma"/>
                <w:b/>
                <w:sz w:val="16"/>
                <w:szCs w:val="16"/>
              </w:rPr>
              <w:t>μήν</w:t>
            </w:r>
            <w:proofErr w:type="spellEnd"/>
            <w:r w:rsidRPr="00F974C1">
              <w:rPr>
                <w:rFonts w:ascii="Tahoma" w:hAnsi="Tahoma" w:cs="Tahoma"/>
                <w:b/>
                <w:sz w:val="16"/>
                <w:szCs w:val="16"/>
              </w:rPr>
              <w:t>α</w:t>
            </w:r>
          </w:p>
        </w:tc>
        <w:tc>
          <w:tcPr>
            <w:tcW w:w="52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r w:rsidRPr="00F974C1">
              <w:rPr>
                <w:rFonts w:ascii="Tahoma" w:hAnsi="Tahoma" w:cs="Tahoma"/>
                <w:b/>
                <w:sz w:val="16"/>
                <w:szCs w:val="16"/>
              </w:rPr>
              <w:t>Α</w:t>
            </w:r>
            <w:proofErr w:type="spellStart"/>
            <w:r w:rsidRPr="00F974C1">
              <w:rPr>
                <w:rFonts w:ascii="Tahoma" w:hAnsi="Tahoma" w:cs="Tahoma"/>
                <w:b/>
                <w:sz w:val="16"/>
                <w:szCs w:val="16"/>
                <w:lang w:val="el-GR"/>
              </w:rPr>
              <w:t>νθρωπο</w:t>
            </w:r>
            <w:r w:rsidRPr="00F974C1">
              <w:rPr>
                <w:rFonts w:ascii="Tahoma" w:hAnsi="Tahoma" w:cs="Tahoma"/>
                <w:b/>
                <w:sz w:val="16"/>
                <w:szCs w:val="16"/>
              </w:rPr>
              <w:t>μήνες</w:t>
            </w:r>
            <w:proofErr w:type="spellEnd"/>
            <w:r w:rsidRPr="00F974C1">
              <w:rPr>
                <w:rFonts w:ascii="Tahoma" w:hAnsi="Tahoma" w:cs="Tahoma"/>
                <w:b/>
                <w:sz w:val="16"/>
                <w:szCs w:val="16"/>
              </w:rPr>
              <w:t xml:space="preserve"> - </w:t>
            </w:r>
            <w:proofErr w:type="spellStart"/>
            <w:r w:rsidRPr="00F974C1">
              <w:rPr>
                <w:rFonts w:ascii="Tahoma" w:hAnsi="Tahoma" w:cs="Tahoma"/>
                <w:b/>
                <w:sz w:val="16"/>
                <w:szCs w:val="16"/>
              </w:rPr>
              <w:t>Ποσότητ</w:t>
            </w:r>
            <w:proofErr w:type="spellEnd"/>
            <w:r w:rsidRPr="00F974C1">
              <w:rPr>
                <w:rFonts w:ascii="Tahoma" w:hAnsi="Tahoma" w:cs="Tahoma"/>
                <w:b/>
                <w:sz w:val="16"/>
                <w:szCs w:val="16"/>
              </w:rPr>
              <w:t>α</w:t>
            </w:r>
          </w:p>
        </w:tc>
        <w:tc>
          <w:tcPr>
            <w:tcW w:w="52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Συνολική</w:t>
            </w:r>
            <w:proofErr w:type="spellEnd"/>
            <w:r w:rsidRPr="00F974C1">
              <w:rPr>
                <w:rFonts w:ascii="Tahoma" w:hAnsi="Tahoma" w:cs="Tahoma"/>
                <w:b/>
                <w:sz w:val="16"/>
                <w:szCs w:val="16"/>
              </w:rPr>
              <w:t xml:space="preserve"> Δαπ</w:t>
            </w:r>
            <w:proofErr w:type="spellStart"/>
            <w:r w:rsidRPr="00F974C1">
              <w:rPr>
                <w:rFonts w:ascii="Tahoma" w:hAnsi="Tahoma" w:cs="Tahoma"/>
                <w:b/>
                <w:sz w:val="16"/>
                <w:szCs w:val="16"/>
              </w:rPr>
              <w:t>άνη</w:t>
            </w:r>
            <w:proofErr w:type="spellEnd"/>
          </w:p>
        </w:tc>
        <w:tc>
          <w:tcPr>
            <w:tcW w:w="52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bl>
    <w:p w:rsidR="00127CF9" w:rsidRPr="00F974C1" w:rsidRDefault="00127CF9" w:rsidP="00127CF9">
      <w:pPr>
        <w:spacing w:before="120" w:after="120" w:line="240" w:lineRule="auto"/>
        <w:rPr>
          <w:rFonts w:ascii="Tahoma" w:hAnsi="Tahoma" w:cs="Tahoma"/>
          <w:sz w:val="16"/>
          <w:szCs w:val="16"/>
        </w:rPr>
      </w:pPr>
    </w:p>
    <w:tbl>
      <w:tblPr>
        <w:tblW w:w="8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720"/>
        <w:gridCol w:w="5247"/>
      </w:tblGrid>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5</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Δαπάνες για προβολή – προώθηση - δικτύωση</w:t>
            </w: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5.1</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sz w:val="16"/>
                <w:szCs w:val="16"/>
                <w:lang w:val="el-GR"/>
              </w:rPr>
              <w:t>Σχεδιασμός και παραγωγή έντυπου πληροφοριακού υλικού</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Περιγρ</w:t>
            </w:r>
            <w:proofErr w:type="spellEnd"/>
            <w:r w:rsidRPr="00F974C1">
              <w:rPr>
                <w:rFonts w:ascii="Tahoma" w:hAnsi="Tahoma" w:cs="Tahoma"/>
                <w:b/>
                <w:sz w:val="16"/>
                <w:szCs w:val="16"/>
              </w:rPr>
              <w:t>αφή</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proofErr w:type="spellStart"/>
            <w:r w:rsidRPr="00F974C1">
              <w:rPr>
                <w:rFonts w:ascii="Tahoma" w:hAnsi="Tahoma" w:cs="Tahoma"/>
                <w:b/>
                <w:sz w:val="16"/>
                <w:szCs w:val="16"/>
              </w:rPr>
              <w:t>Συνολικές</w:t>
            </w:r>
            <w:proofErr w:type="spellEnd"/>
            <w:r w:rsidRPr="00F974C1">
              <w:rPr>
                <w:rFonts w:ascii="Tahoma" w:hAnsi="Tahoma" w:cs="Tahoma"/>
                <w:b/>
                <w:sz w:val="16"/>
                <w:szCs w:val="16"/>
              </w:rPr>
              <w:t xml:space="preserve"> δαπ</w:t>
            </w:r>
            <w:proofErr w:type="spellStart"/>
            <w:r w:rsidRPr="00F974C1">
              <w:rPr>
                <w:rFonts w:ascii="Tahoma" w:hAnsi="Tahoma" w:cs="Tahoma"/>
                <w:b/>
                <w:sz w:val="16"/>
                <w:szCs w:val="16"/>
              </w:rPr>
              <w:t>άνες</w:t>
            </w:r>
            <w:proofErr w:type="spellEnd"/>
            <w:r w:rsidRPr="00F974C1">
              <w:rPr>
                <w:rFonts w:ascii="Tahoma" w:hAnsi="Tahoma" w:cs="Tahoma"/>
                <w:b/>
                <w:sz w:val="16"/>
                <w:szCs w:val="16"/>
              </w:rPr>
              <w:t xml:space="preserve"> </w:t>
            </w:r>
            <w:r w:rsidRPr="00F974C1">
              <w:rPr>
                <w:rFonts w:ascii="Tahoma" w:hAnsi="Tahoma" w:cs="Tahoma"/>
                <w:b/>
                <w:sz w:val="16"/>
                <w:szCs w:val="16"/>
                <w:lang w:val="el-GR"/>
              </w:rPr>
              <w:t>υποκατηγορίας 5.1</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bl>
    <w:p w:rsidR="00127CF9" w:rsidRPr="00F974C1" w:rsidRDefault="00127CF9" w:rsidP="00127CF9">
      <w:pPr>
        <w:spacing w:before="120" w:after="120" w:line="240" w:lineRule="auto"/>
        <w:rPr>
          <w:rFonts w:ascii="Tahoma" w:hAnsi="Tahoma" w:cs="Tahoma"/>
          <w:sz w:val="16"/>
          <w:szCs w:val="16"/>
          <w:lang w:val="el-GR"/>
        </w:rPr>
      </w:pPr>
    </w:p>
    <w:tbl>
      <w:tblPr>
        <w:tblW w:w="8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720"/>
        <w:gridCol w:w="5247"/>
      </w:tblGrid>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5</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Δαπάνες για προβολή – προώθηση - δικτύωση</w:t>
            </w: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5.2</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sz w:val="16"/>
                <w:szCs w:val="16"/>
                <w:lang w:val="el-GR"/>
              </w:rPr>
              <w:t>Διαφημιστικές καταχωρήσεις σε έντυπη ή/και ηλεκτρονική μορφή</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Περιγρ</w:t>
            </w:r>
            <w:proofErr w:type="spellEnd"/>
            <w:r w:rsidRPr="00F974C1">
              <w:rPr>
                <w:rFonts w:ascii="Tahoma" w:hAnsi="Tahoma" w:cs="Tahoma"/>
                <w:b/>
                <w:sz w:val="16"/>
                <w:szCs w:val="16"/>
              </w:rPr>
              <w:t>αφή</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proofErr w:type="spellStart"/>
            <w:r w:rsidRPr="00F974C1">
              <w:rPr>
                <w:rFonts w:ascii="Tahoma" w:hAnsi="Tahoma" w:cs="Tahoma"/>
                <w:b/>
                <w:sz w:val="16"/>
                <w:szCs w:val="16"/>
              </w:rPr>
              <w:t>Συνολικές</w:t>
            </w:r>
            <w:proofErr w:type="spellEnd"/>
            <w:r w:rsidRPr="00F974C1">
              <w:rPr>
                <w:rFonts w:ascii="Tahoma" w:hAnsi="Tahoma" w:cs="Tahoma"/>
                <w:b/>
                <w:sz w:val="16"/>
                <w:szCs w:val="16"/>
              </w:rPr>
              <w:t xml:space="preserve"> δαπ</w:t>
            </w:r>
            <w:proofErr w:type="spellStart"/>
            <w:r w:rsidRPr="00F974C1">
              <w:rPr>
                <w:rFonts w:ascii="Tahoma" w:hAnsi="Tahoma" w:cs="Tahoma"/>
                <w:b/>
                <w:sz w:val="16"/>
                <w:szCs w:val="16"/>
              </w:rPr>
              <w:t>άνες</w:t>
            </w:r>
            <w:proofErr w:type="spellEnd"/>
            <w:r w:rsidRPr="00F974C1">
              <w:rPr>
                <w:rFonts w:ascii="Tahoma" w:hAnsi="Tahoma" w:cs="Tahoma"/>
                <w:b/>
                <w:sz w:val="16"/>
                <w:szCs w:val="16"/>
              </w:rPr>
              <w:t xml:space="preserve"> </w:t>
            </w:r>
            <w:r w:rsidRPr="00F974C1">
              <w:rPr>
                <w:rFonts w:ascii="Tahoma" w:hAnsi="Tahoma" w:cs="Tahoma"/>
                <w:b/>
                <w:sz w:val="16"/>
                <w:szCs w:val="16"/>
                <w:lang w:val="el-GR"/>
              </w:rPr>
              <w:t>υποκατηγορίας 5.2</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bl>
    <w:p w:rsidR="00127CF9" w:rsidRPr="00F974C1" w:rsidRDefault="00127CF9" w:rsidP="00127CF9">
      <w:pPr>
        <w:spacing w:before="120" w:after="120" w:line="240" w:lineRule="auto"/>
        <w:rPr>
          <w:rFonts w:ascii="Tahoma" w:hAnsi="Tahoma" w:cs="Tahoma"/>
          <w:sz w:val="16"/>
          <w:szCs w:val="16"/>
          <w:lang w:val="el-GR"/>
        </w:rPr>
      </w:pPr>
    </w:p>
    <w:tbl>
      <w:tblPr>
        <w:tblW w:w="8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720"/>
        <w:gridCol w:w="5247"/>
      </w:tblGrid>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5</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Δαπάνες για προβολή – προώθηση - δικτύωση</w:t>
            </w: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5.3</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sz w:val="16"/>
                <w:szCs w:val="16"/>
                <w:lang w:val="el-GR"/>
              </w:rPr>
              <w:t>Σχεδιασμός λογοτύπου και εταιρικής ταυτότητας</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lastRenderedPageBreak/>
              <w:t>Περιγρ</w:t>
            </w:r>
            <w:proofErr w:type="spellEnd"/>
            <w:r w:rsidRPr="00F974C1">
              <w:rPr>
                <w:rFonts w:ascii="Tahoma" w:hAnsi="Tahoma" w:cs="Tahoma"/>
                <w:b/>
                <w:sz w:val="16"/>
                <w:szCs w:val="16"/>
              </w:rPr>
              <w:t>αφή</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proofErr w:type="spellStart"/>
            <w:r w:rsidRPr="00F974C1">
              <w:rPr>
                <w:rFonts w:ascii="Tahoma" w:hAnsi="Tahoma" w:cs="Tahoma"/>
                <w:b/>
                <w:sz w:val="16"/>
                <w:szCs w:val="16"/>
              </w:rPr>
              <w:t>Συνολικές</w:t>
            </w:r>
            <w:proofErr w:type="spellEnd"/>
            <w:r w:rsidRPr="00F974C1">
              <w:rPr>
                <w:rFonts w:ascii="Tahoma" w:hAnsi="Tahoma" w:cs="Tahoma"/>
                <w:b/>
                <w:sz w:val="16"/>
                <w:szCs w:val="16"/>
              </w:rPr>
              <w:t xml:space="preserve"> δαπ</w:t>
            </w:r>
            <w:proofErr w:type="spellStart"/>
            <w:r w:rsidRPr="00F974C1">
              <w:rPr>
                <w:rFonts w:ascii="Tahoma" w:hAnsi="Tahoma" w:cs="Tahoma"/>
                <w:b/>
                <w:sz w:val="16"/>
                <w:szCs w:val="16"/>
              </w:rPr>
              <w:t>άνες</w:t>
            </w:r>
            <w:proofErr w:type="spellEnd"/>
            <w:r w:rsidRPr="00F974C1">
              <w:rPr>
                <w:rFonts w:ascii="Tahoma" w:hAnsi="Tahoma" w:cs="Tahoma"/>
                <w:b/>
                <w:sz w:val="16"/>
                <w:szCs w:val="16"/>
              </w:rPr>
              <w:t xml:space="preserve"> </w:t>
            </w:r>
            <w:r w:rsidRPr="00F974C1">
              <w:rPr>
                <w:rFonts w:ascii="Tahoma" w:hAnsi="Tahoma" w:cs="Tahoma"/>
                <w:b/>
                <w:sz w:val="16"/>
                <w:szCs w:val="16"/>
                <w:lang w:val="el-GR"/>
              </w:rPr>
              <w:t>υποκατηγορίας 5.3</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bl>
    <w:p w:rsidR="00127CF9" w:rsidRPr="00F974C1" w:rsidRDefault="00127CF9" w:rsidP="00127CF9">
      <w:pPr>
        <w:spacing w:before="120" w:after="120" w:line="240" w:lineRule="auto"/>
        <w:rPr>
          <w:rFonts w:ascii="Tahoma" w:hAnsi="Tahoma" w:cs="Tahoma"/>
          <w:sz w:val="16"/>
          <w:szCs w:val="16"/>
          <w:lang w:val="el-GR"/>
        </w:rPr>
      </w:pPr>
    </w:p>
    <w:tbl>
      <w:tblPr>
        <w:tblW w:w="8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720"/>
        <w:gridCol w:w="5247"/>
      </w:tblGrid>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5</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Δαπάνες για προβολή – προώθηση - δικτύωση</w:t>
            </w: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5.4</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sz w:val="16"/>
                <w:szCs w:val="16"/>
                <w:lang w:val="el-GR"/>
              </w:rPr>
              <w:t>Δαπάνες προβολής σε ηλεκτρονικά μέσα κοινωνικής / επαγγελματικής δικτύωσης</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Περιγρ</w:t>
            </w:r>
            <w:proofErr w:type="spellEnd"/>
            <w:r w:rsidRPr="00F974C1">
              <w:rPr>
                <w:rFonts w:ascii="Tahoma" w:hAnsi="Tahoma" w:cs="Tahoma"/>
                <w:b/>
                <w:sz w:val="16"/>
                <w:szCs w:val="16"/>
              </w:rPr>
              <w:t>αφή</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proofErr w:type="spellStart"/>
            <w:r w:rsidRPr="00F974C1">
              <w:rPr>
                <w:rFonts w:ascii="Tahoma" w:hAnsi="Tahoma" w:cs="Tahoma"/>
                <w:b/>
                <w:sz w:val="16"/>
                <w:szCs w:val="16"/>
              </w:rPr>
              <w:t>Συνολικές</w:t>
            </w:r>
            <w:proofErr w:type="spellEnd"/>
            <w:r w:rsidRPr="00F974C1">
              <w:rPr>
                <w:rFonts w:ascii="Tahoma" w:hAnsi="Tahoma" w:cs="Tahoma"/>
                <w:b/>
                <w:sz w:val="16"/>
                <w:szCs w:val="16"/>
              </w:rPr>
              <w:t xml:space="preserve"> δαπ</w:t>
            </w:r>
            <w:proofErr w:type="spellStart"/>
            <w:r w:rsidRPr="00F974C1">
              <w:rPr>
                <w:rFonts w:ascii="Tahoma" w:hAnsi="Tahoma" w:cs="Tahoma"/>
                <w:b/>
                <w:sz w:val="16"/>
                <w:szCs w:val="16"/>
              </w:rPr>
              <w:t>άνες</w:t>
            </w:r>
            <w:proofErr w:type="spellEnd"/>
            <w:r w:rsidRPr="00F974C1">
              <w:rPr>
                <w:rFonts w:ascii="Tahoma" w:hAnsi="Tahoma" w:cs="Tahoma"/>
                <w:b/>
                <w:sz w:val="16"/>
                <w:szCs w:val="16"/>
              </w:rPr>
              <w:t xml:space="preserve"> </w:t>
            </w:r>
            <w:r w:rsidRPr="00F974C1">
              <w:rPr>
                <w:rFonts w:ascii="Tahoma" w:hAnsi="Tahoma" w:cs="Tahoma"/>
                <w:b/>
                <w:sz w:val="16"/>
                <w:szCs w:val="16"/>
                <w:lang w:val="el-GR"/>
              </w:rPr>
              <w:t>υποκατηγορίας 5.4</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bl>
    <w:p w:rsidR="00127CF9" w:rsidRPr="00F974C1" w:rsidRDefault="00127CF9" w:rsidP="00127CF9">
      <w:pPr>
        <w:spacing w:before="120" w:after="120" w:line="240" w:lineRule="auto"/>
        <w:rPr>
          <w:rFonts w:ascii="Tahoma" w:hAnsi="Tahoma" w:cs="Tahoma"/>
          <w:sz w:val="16"/>
          <w:szCs w:val="16"/>
          <w:lang w:val="el-GR"/>
        </w:rPr>
      </w:pPr>
    </w:p>
    <w:tbl>
      <w:tblPr>
        <w:tblW w:w="8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720"/>
        <w:gridCol w:w="5247"/>
      </w:tblGrid>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5</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Δαπάνες για προβολή – προώθηση - δικτύωση</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5.5</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sz w:val="16"/>
                <w:szCs w:val="16"/>
                <w:lang w:val="el-GR"/>
              </w:rPr>
              <w:t>Αναβάθμιση υπάρχουσας  ιστοσελίδας</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Περιγρ</w:t>
            </w:r>
            <w:proofErr w:type="spellEnd"/>
            <w:r w:rsidRPr="00F974C1">
              <w:rPr>
                <w:rFonts w:ascii="Tahoma" w:hAnsi="Tahoma" w:cs="Tahoma"/>
                <w:b/>
                <w:sz w:val="16"/>
                <w:szCs w:val="16"/>
              </w:rPr>
              <w:t>αφή</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proofErr w:type="spellStart"/>
            <w:r w:rsidRPr="00F974C1">
              <w:rPr>
                <w:rFonts w:ascii="Tahoma" w:hAnsi="Tahoma" w:cs="Tahoma"/>
                <w:b/>
                <w:sz w:val="16"/>
                <w:szCs w:val="16"/>
              </w:rPr>
              <w:t>Συνολικές</w:t>
            </w:r>
            <w:proofErr w:type="spellEnd"/>
            <w:r w:rsidRPr="00F974C1">
              <w:rPr>
                <w:rFonts w:ascii="Tahoma" w:hAnsi="Tahoma" w:cs="Tahoma"/>
                <w:b/>
                <w:sz w:val="16"/>
                <w:szCs w:val="16"/>
              </w:rPr>
              <w:t xml:space="preserve"> δαπ</w:t>
            </w:r>
            <w:proofErr w:type="spellStart"/>
            <w:r w:rsidRPr="00F974C1">
              <w:rPr>
                <w:rFonts w:ascii="Tahoma" w:hAnsi="Tahoma" w:cs="Tahoma"/>
                <w:b/>
                <w:sz w:val="16"/>
                <w:szCs w:val="16"/>
              </w:rPr>
              <w:t>άνες</w:t>
            </w:r>
            <w:proofErr w:type="spellEnd"/>
            <w:r w:rsidRPr="00F974C1">
              <w:rPr>
                <w:rFonts w:ascii="Tahoma" w:hAnsi="Tahoma" w:cs="Tahoma"/>
                <w:b/>
                <w:sz w:val="16"/>
                <w:szCs w:val="16"/>
              </w:rPr>
              <w:t xml:space="preserve"> </w:t>
            </w:r>
            <w:r w:rsidRPr="00F974C1">
              <w:rPr>
                <w:rFonts w:ascii="Tahoma" w:hAnsi="Tahoma" w:cs="Tahoma"/>
                <w:b/>
                <w:sz w:val="16"/>
                <w:szCs w:val="16"/>
                <w:lang w:val="el-GR"/>
              </w:rPr>
              <w:t>υποκατηγορίας 5.5</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bl>
    <w:p w:rsidR="00127CF9" w:rsidRPr="00F974C1" w:rsidRDefault="00127CF9" w:rsidP="00127CF9">
      <w:pPr>
        <w:spacing w:before="120" w:after="120" w:line="240" w:lineRule="auto"/>
        <w:rPr>
          <w:rFonts w:ascii="Tahoma" w:hAnsi="Tahoma" w:cs="Tahoma"/>
          <w:sz w:val="16"/>
          <w:szCs w:val="16"/>
          <w:lang w:val="el-GR"/>
        </w:rPr>
      </w:pPr>
    </w:p>
    <w:tbl>
      <w:tblPr>
        <w:tblW w:w="8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720"/>
        <w:gridCol w:w="5247"/>
      </w:tblGrid>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5</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Δαπάνες για προβολή – προώθηση - δικτύωση</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5.6</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sz w:val="16"/>
                <w:szCs w:val="16"/>
                <w:lang w:val="el-GR"/>
              </w:rPr>
              <w:t>Δημιουργία νέας ιστοσελίδας</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Περιγρ</w:t>
            </w:r>
            <w:proofErr w:type="spellEnd"/>
            <w:r w:rsidRPr="00F974C1">
              <w:rPr>
                <w:rFonts w:ascii="Tahoma" w:hAnsi="Tahoma" w:cs="Tahoma"/>
                <w:b/>
                <w:sz w:val="16"/>
                <w:szCs w:val="16"/>
              </w:rPr>
              <w:t>αφή</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proofErr w:type="spellStart"/>
            <w:r w:rsidRPr="00F974C1">
              <w:rPr>
                <w:rFonts w:ascii="Tahoma" w:hAnsi="Tahoma" w:cs="Tahoma"/>
                <w:b/>
                <w:sz w:val="16"/>
                <w:szCs w:val="16"/>
              </w:rPr>
              <w:t>Συνολικές</w:t>
            </w:r>
            <w:proofErr w:type="spellEnd"/>
            <w:r w:rsidRPr="00F974C1">
              <w:rPr>
                <w:rFonts w:ascii="Tahoma" w:hAnsi="Tahoma" w:cs="Tahoma"/>
                <w:b/>
                <w:sz w:val="16"/>
                <w:szCs w:val="16"/>
              </w:rPr>
              <w:t xml:space="preserve"> δαπ</w:t>
            </w:r>
            <w:proofErr w:type="spellStart"/>
            <w:r w:rsidRPr="00F974C1">
              <w:rPr>
                <w:rFonts w:ascii="Tahoma" w:hAnsi="Tahoma" w:cs="Tahoma"/>
                <w:b/>
                <w:sz w:val="16"/>
                <w:szCs w:val="16"/>
              </w:rPr>
              <w:t>άνες</w:t>
            </w:r>
            <w:proofErr w:type="spellEnd"/>
            <w:r w:rsidRPr="00F974C1">
              <w:rPr>
                <w:rFonts w:ascii="Tahoma" w:hAnsi="Tahoma" w:cs="Tahoma"/>
                <w:b/>
                <w:sz w:val="16"/>
                <w:szCs w:val="16"/>
              </w:rPr>
              <w:t xml:space="preserve"> </w:t>
            </w:r>
            <w:r w:rsidRPr="00F974C1">
              <w:rPr>
                <w:rFonts w:ascii="Tahoma" w:hAnsi="Tahoma" w:cs="Tahoma"/>
                <w:b/>
                <w:sz w:val="16"/>
                <w:szCs w:val="16"/>
                <w:lang w:val="el-GR"/>
              </w:rPr>
              <w:t>υποκατηγορίας 5.6</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bl>
    <w:p w:rsidR="00127CF9" w:rsidRPr="00F974C1" w:rsidRDefault="00127CF9" w:rsidP="00127CF9">
      <w:pPr>
        <w:spacing w:before="120" w:after="120" w:line="240" w:lineRule="auto"/>
        <w:rPr>
          <w:rFonts w:ascii="Tahoma" w:hAnsi="Tahoma" w:cs="Tahoma"/>
          <w:sz w:val="16"/>
          <w:szCs w:val="16"/>
          <w:lang w:val="el-GR"/>
        </w:rPr>
      </w:pPr>
    </w:p>
    <w:tbl>
      <w:tblPr>
        <w:tblW w:w="8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720"/>
        <w:gridCol w:w="5247"/>
      </w:tblGrid>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lastRenderedPageBreak/>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5</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Δαπάνες για προβολή – προώθηση - δικτύωση</w:t>
            </w: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5.7</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sz w:val="16"/>
                <w:szCs w:val="16"/>
                <w:lang w:val="el-GR"/>
              </w:rPr>
              <w:t>Έξοδα φιλοξενίας καθώς και έξοδα διοργάνωσης συναντήσεων</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Περιγρ</w:t>
            </w:r>
            <w:proofErr w:type="spellEnd"/>
            <w:r w:rsidRPr="00F974C1">
              <w:rPr>
                <w:rFonts w:ascii="Tahoma" w:hAnsi="Tahoma" w:cs="Tahoma"/>
                <w:b/>
                <w:sz w:val="16"/>
                <w:szCs w:val="16"/>
              </w:rPr>
              <w:t>αφή</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proofErr w:type="spellStart"/>
            <w:r w:rsidRPr="00F974C1">
              <w:rPr>
                <w:rFonts w:ascii="Tahoma" w:hAnsi="Tahoma" w:cs="Tahoma"/>
                <w:b/>
                <w:sz w:val="16"/>
                <w:szCs w:val="16"/>
              </w:rPr>
              <w:t>Συνολικές</w:t>
            </w:r>
            <w:proofErr w:type="spellEnd"/>
            <w:r w:rsidRPr="00F974C1">
              <w:rPr>
                <w:rFonts w:ascii="Tahoma" w:hAnsi="Tahoma" w:cs="Tahoma"/>
                <w:b/>
                <w:sz w:val="16"/>
                <w:szCs w:val="16"/>
              </w:rPr>
              <w:t xml:space="preserve"> δαπ</w:t>
            </w:r>
            <w:proofErr w:type="spellStart"/>
            <w:r w:rsidRPr="00F974C1">
              <w:rPr>
                <w:rFonts w:ascii="Tahoma" w:hAnsi="Tahoma" w:cs="Tahoma"/>
                <w:b/>
                <w:sz w:val="16"/>
                <w:szCs w:val="16"/>
              </w:rPr>
              <w:t>άνες</w:t>
            </w:r>
            <w:proofErr w:type="spellEnd"/>
            <w:r w:rsidRPr="00F974C1">
              <w:rPr>
                <w:rFonts w:ascii="Tahoma" w:hAnsi="Tahoma" w:cs="Tahoma"/>
                <w:b/>
                <w:sz w:val="16"/>
                <w:szCs w:val="16"/>
              </w:rPr>
              <w:t xml:space="preserve"> </w:t>
            </w:r>
            <w:r w:rsidRPr="00F974C1">
              <w:rPr>
                <w:rFonts w:ascii="Tahoma" w:hAnsi="Tahoma" w:cs="Tahoma"/>
                <w:b/>
                <w:sz w:val="16"/>
                <w:szCs w:val="16"/>
                <w:lang w:val="el-GR"/>
              </w:rPr>
              <w:t>υποκατηγορίας 5.7</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bl>
    <w:p w:rsidR="00127CF9" w:rsidRPr="00F974C1" w:rsidRDefault="00127CF9" w:rsidP="00127CF9">
      <w:pPr>
        <w:spacing w:before="120" w:after="120" w:line="240" w:lineRule="auto"/>
        <w:rPr>
          <w:rFonts w:ascii="Tahoma" w:hAnsi="Tahoma" w:cs="Tahoma"/>
          <w:sz w:val="16"/>
          <w:szCs w:val="16"/>
          <w:lang w:val="el-GR"/>
        </w:rPr>
      </w:pPr>
    </w:p>
    <w:tbl>
      <w:tblPr>
        <w:tblW w:w="8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720"/>
        <w:gridCol w:w="5247"/>
      </w:tblGrid>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5</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Δαπάνες για προβολή – προώθηση - δικτύωση</w:t>
            </w: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5.8</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sz w:val="16"/>
                <w:szCs w:val="16"/>
                <w:lang w:val="el-GR"/>
              </w:rPr>
              <w:t>Κατασκευή και ανάρτηση αναμνηστικής πινακίδας</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Περιγρ</w:t>
            </w:r>
            <w:proofErr w:type="spellEnd"/>
            <w:r w:rsidRPr="00F974C1">
              <w:rPr>
                <w:rFonts w:ascii="Tahoma" w:hAnsi="Tahoma" w:cs="Tahoma"/>
                <w:b/>
                <w:sz w:val="16"/>
                <w:szCs w:val="16"/>
              </w:rPr>
              <w:t>αφή</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proofErr w:type="spellStart"/>
            <w:r w:rsidRPr="00F974C1">
              <w:rPr>
                <w:rFonts w:ascii="Tahoma" w:hAnsi="Tahoma" w:cs="Tahoma"/>
                <w:b/>
                <w:sz w:val="16"/>
                <w:szCs w:val="16"/>
              </w:rPr>
              <w:t>Συνολικές</w:t>
            </w:r>
            <w:proofErr w:type="spellEnd"/>
            <w:r w:rsidRPr="00F974C1">
              <w:rPr>
                <w:rFonts w:ascii="Tahoma" w:hAnsi="Tahoma" w:cs="Tahoma"/>
                <w:b/>
                <w:sz w:val="16"/>
                <w:szCs w:val="16"/>
              </w:rPr>
              <w:t xml:space="preserve"> δαπ</w:t>
            </w:r>
            <w:proofErr w:type="spellStart"/>
            <w:r w:rsidRPr="00F974C1">
              <w:rPr>
                <w:rFonts w:ascii="Tahoma" w:hAnsi="Tahoma" w:cs="Tahoma"/>
                <w:b/>
                <w:sz w:val="16"/>
                <w:szCs w:val="16"/>
              </w:rPr>
              <w:t>άνες</w:t>
            </w:r>
            <w:proofErr w:type="spellEnd"/>
            <w:r w:rsidRPr="00F974C1">
              <w:rPr>
                <w:rFonts w:ascii="Tahoma" w:hAnsi="Tahoma" w:cs="Tahoma"/>
                <w:b/>
                <w:sz w:val="16"/>
                <w:szCs w:val="16"/>
              </w:rPr>
              <w:t xml:space="preserve"> </w:t>
            </w:r>
            <w:r w:rsidRPr="00F974C1">
              <w:rPr>
                <w:rFonts w:ascii="Tahoma" w:hAnsi="Tahoma" w:cs="Tahoma"/>
                <w:b/>
                <w:sz w:val="16"/>
                <w:szCs w:val="16"/>
                <w:lang w:val="el-GR"/>
              </w:rPr>
              <w:t>υποκατηγορίας 5.8</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bl>
    <w:p w:rsidR="00127CF9" w:rsidRPr="00F974C1" w:rsidRDefault="00127CF9" w:rsidP="00127CF9">
      <w:pPr>
        <w:spacing w:before="120" w:after="120" w:line="240" w:lineRule="auto"/>
        <w:rPr>
          <w:rFonts w:ascii="Tahoma" w:hAnsi="Tahoma" w:cs="Tahoma"/>
          <w:sz w:val="16"/>
          <w:szCs w:val="16"/>
          <w:lang w:val="el-GR"/>
        </w:rPr>
      </w:pPr>
    </w:p>
    <w:tbl>
      <w:tblPr>
        <w:tblW w:w="8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720"/>
        <w:gridCol w:w="5247"/>
      </w:tblGrid>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5</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Δαπάνες για προβολή – προώθηση - δικτύωση</w:t>
            </w: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5.9</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sz w:val="16"/>
                <w:szCs w:val="16"/>
                <w:lang w:val="el-GR"/>
              </w:rPr>
              <w:t>Λοιπά έξοδα προβολής - προώθησης και δικτύωσης</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Περιγρ</w:t>
            </w:r>
            <w:proofErr w:type="spellEnd"/>
            <w:r w:rsidRPr="00F974C1">
              <w:rPr>
                <w:rFonts w:ascii="Tahoma" w:hAnsi="Tahoma" w:cs="Tahoma"/>
                <w:b/>
                <w:sz w:val="16"/>
                <w:szCs w:val="16"/>
              </w:rPr>
              <w:t>αφή</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proofErr w:type="spellStart"/>
            <w:r w:rsidRPr="00F974C1">
              <w:rPr>
                <w:rFonts w:ascii="Tahoma" w:hAnsi="Tahoma" w:cs="Tahoma"/>
                <w:b/>
                <w:sz w:val="16"/>
                <w:szCs w:val="16"/>
              </w:rPr>
              <w:t>Συνολικές</w:t>
            </w:r>
            <w:proofErr w:type="spellEnd"/>
            <w:r w:rsidRPr="00F974C1">
              <w:rPr>
                <w:rFonts w:ascii="Tahoma" w:hAnsi="Tahoma" w:cs="Tahoma"/>
                <w:b/>
                <w:sz w:val="16"/>
                <w:szCs w:val="16"/>
              </w:rPr>
              <w:t xml:space="preserve"> δαπ</w:t>
            </w:r>
            <w:proofErr w:type="spellStart"/>
            <w:r w:rsidRPr="00F974C1">
              <w:rPr>
                <w:rFonts w:ascii="Tahoma" w:hAnsi="Tahoma" w:cs="Tahoma"/>
                <w:b/>
                <w:sz w:val="16"/>
                <w:szCs w:val="16"/>
              </w:rPr>
              <w:t>άνες</w:t>
            </w:r>
            <w:proofErr w:type="spellEnd"/>
            <w:r w:rsidRPr="00F974C1">
              <w:rPr>
                <w:rFonts w:ascii="Tahoma" w:hAnsi="Tahoma" w:cs="Tahoma"/>
                <w:b/>
                <w:sz w:val="16"/>
                <w:szCs w:val="16"/>
              </w:rPr>
              <w:t xml:space="preserve"> </w:t>
            </w:r>
            <w:r w:rsidRPr="00F974C1">
              <w:rPr>
                <w:rFonts w:ascii="Tahoma" w:hAnsi="Tahoma" w:cs="Tahoma"/>
                <w:b/>
                <w:sz w:val="16"/>
                <w:szCs w:val="16"/>
                <w:lang w:val="el-GR"/>
              </w:rPr>
              <w:t>υποκατηγορίας 5.9</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bl>
    <w:p w:rsidR="00127CF9" w:rsidRPr="00F974C1" w:rsidRDefault="00127CF9" w:rsidP="00127CF9">
      <w:pPr>
        <w:spacing w:before="120" w:after="120" w:line="240" w:lineRule="auto"/>
        <w:rPr>
          <w:rFonts w:ascii="Tahoma" w:hAnsi="Tahoma" w:cs="Tahoma"/>
          <w:sz w:val="16"/>
          <w:szCs w:val="16"/>
          <w:lang w:val="el-GR"/>
        </w:rPr>
      </w:pPr>
    </w:p>
    <w:tbl>
      <w:tblPr>
        <w:tblW w:w="8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720"/>
        <w:gridCol w:w="5247"/>
      </w:tblGrid>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6</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Λειτουργικές δαπάνες επιχείρησης</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6.1</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sz w:val="16"/>
                <w:szCs w:val="16"/>
                <w:lang w:val="el-GR"/>
              </w:rPr>
              <w:t>Ενοίκια επαγγελματικού χώρου</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Περιγρ</w:t>
            </w:r>
            <w:proofErr w:type="spellEnd"/>
            <w:r w:rsidRPr="00F974C1">
              <w:rPr>
                <w:rFonts w:ascii="Tahoma" w:hAnsi="Tahoma" w:cs="Tahoma"/>
                <w:b/>
                <w:sz w:val="16"/>
                <w:szCs w:val="16"/>
              </w:rPr>
              <w:t>αφή</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Ειδικότητ</w:t>
            </w:r>
            <w:proofErr w:type="spellEnd"/>
            <w:r w:rsidRPr="00F974C1">
              <w:rPr>
                <w:rFonts w:ascii="Tahoma" w:hAnsi="Tahoma" w:cs="Tahoma"/>
                <w:b/>
                <w:sz w:val="16"/>
                <w:szCs w:val="16"/>
              </w:rPr>
              <w:t>α</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lastRenderedPageBreak/>
              <w:t>Τεκμηρίωση αναγκαιότητας και εύλογου κόστους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Λειτουργικές</w:t>
            </w:r>
            <w:proofErr w:type="spellEnd"/>
            <w:r w:rsidRPr="00F974C1">
              <w:rPr>
                <w:rFonts w:ascii="Tahoma" w:hAnsi="Tahoma" w:cs="Tahoma"/>
                <w:b/>
                <w:sz w:val="16"/>
                <w:szCs w:val="16"/>
              </w:rPr>
              <w:t xml:space="preserve"> δαπ</w:t>
            </w:r>
            <w:proofErr w:type="spellStart"/>
            <w:r w:rsidRPr="00F974C1">
              <w:rPr>
                <w:rFonts w:ascii="Tahoma" w:hAnsi="Tahoma" w:cs="Tahoma"/>
                <w:b/>
                <w:sz w:val="16"/>
                <w:szCs w:val="16"/>
              </w:rPr>
              <w:t>άνες</w:t>
            </w:r>
            <w:proofErr w:type="spellEnd"/>
            <w:r w:rsidRPr="00F974C1">
              <w:rPr>
                <w:rFonts w:ascii="Tahoma" w:hAnsi="Tahoma" w:cs="Tahoma"/>
                <w:b/>
                <w:sz w:val="16"/>
                <w:szCs w:val="16"/>
              </w:rPr>
              <w:t>/</w:t>
            </w:r>
            <w:proofErr w:type="spellStart"/>
            <w:r w:rsidRPr="00F974C1">
              <w:rPr>
                <w:rFonts w:ascii="Tahoma" w:hAnsi="Tahoma" w:cs="Tahoma"/>
                <w:b/>
                <w:sz w:val="16"/>
                <w:szCs w:val="16"/>
              </w:rPr>
              <w:t>μήν</w:t>
            </w:r>
            <w:proofErr w:type="spellEnd"/>
            <w:r w:rsidRPr="00F974C1">
              <w:rPr>
                <w:rFonts w:ascii="Tahoma" w:hAnsi="Tahoma" w:cs="Tahoma"/>
                <w:b/>
                <w:sz w:val="16"/>
                <w:szCs w:val="16"/>
              </w:rPr>
              <w:t>α</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Μήνες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Συνολική Δαπάνη για λειτουργικές δαπάνες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bl>
    <w:p w:rsidR="00127CF9" w:rsidRPr="00F974C1" w:rsidRDefault="00127CF9" w:rsidP="00127CF9">
      <w:pPr>
        <w:spacing w:before="120" w:after="120" w:line="240" w:lineRule="auto"/>
        <w:rPr>
          <w:rFonts w:ascii="Tahoma" w:hAnsi="Tahoma" w:cs="Tahoma"/>
          <w:sz w:val="16"/>
          <w:szCs w:val="16"/>
          <w:lang w:val="el-GR"/>
        </w:rPr>
      </w:pPr>
    </w:p>
    <w:tbl>
      <w:tblPr>
        <w:tblW w:w="8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720"/>
        <w:gridCol w:w="5247"/>
      </w:tblGrid>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6</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Λειτουργικές δαπάνες επιχείρησης</w:t>
            </w: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6.2</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sz w:val="16"/>
                <w:szCs w:val="16"/>
                <w:lang w:val="el-GR"/>
              </w:rPr>
              <w:t>Λοιπές λειτουργικές δαπάνες και κοινόχρηστες δαπάνες</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Περιγρ</w:t>
            </w:r>
            <w:proofErr w:type="spellEnd"/>
            <w:r w:rsidRPr="00F974C1">
              <w:rPr>
                <w:rFonts w:ascii="Tahoma" w:hAnsi="Tahoma" w:cs="Tahoma"/>
                <w:b/>
                <w:sz w:val="16"/>
                <w:szCs w:val="16"/>
              </w:rPr>
              <w:t>αφή</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Ειδικότητ</w:t>
            </w:r>
            <w:proofErr w:type="spellEnd"/>
            <w:r w:rsidRPr="00F974C1">
              <w:rPr>
                <w:rFonts w:ascii="Tahoma" w:hAnsi="Tahoma" w:cs="Tahoma"/>
                <w:b/>
                <w:sz w:val="16"/>
                <w:szCs w:val="16"/>
              </w:rPr>
              <w:t>α</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Λειτουργικές</w:t>
            </w:r>
            <w:proofErr w:type="spellEnd"/>
            <w:r w:rsidRPr="00F974C1">
              <w:rPr>
                <w:rFonts w:ascii="Tahoma" w:hAnsi="Tahoma" w:cs="Tahoma"/>
                <w:b/>
                <w:sz w:val="16"/>
                <w:szCs w:val="16"/>
              </w:rPr>
              <w:t xml:space="preserve"> δαπ</w:t>
            </w:r>
            <w:proofErr w:type="spellStart"/>
            <w:r w:rsidRPr="00F974C1">
              <w:rPr>
                <w:rFonts w:ascii="Tahoma" w:hAnsi="Tahoma" w:cs="Tahoma"/>
                <w:b/>
                <w:sz w:val="16"/>
                <w:szCs w:val="16"/>
              </w:rPr>
              <w:t>άνες</w:t>
            </w:r>
            <w:proofErr w:type="spellEnd"/>
            <w:r w:rsidRPr="00F974C1">
              <w:rPr>
                <w:rFonts w:ascii="Tahoma" w:hAnsi="Tahoma" w:cs="Tahoma"/>
                <w:b/>
                <w:sz w:val="16"/>
                <w:szCs w:val="16"/>
              </w:rPr>
              <w:t>/</w:t>
            </w:r>
            <w:proofErr w:type="spellStart"/>
            <w:r w:rsidRPr="00F974C1">
              <w:rPr>
                <w:rFonts w:ascii="Tahoma" w:hAnsi="Tahoma" w:cs="Tahoma"/>
                <w:b/>
                <w:sz w:val="16"/>
                <w:szCs w:val="16"/>
              </w:rPr>
              <w:t>μήν</w:t>
            </w:r>
            <w:proofErr w:type="spellEnd"/>
            <w:r w:rsidRPr="00F974C1">
              <w:rPr>
                <w:rFonts w:ascii="Tahoma" w:hAnsi="Tahoma" w:cs="Tahoma"/>
                <w:b/>
                <w:sz w:val="16"/>
                <w:szCs w:val="16"/>
              </w:rPr>
              <w:t>α</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Μήνες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Συνολική Δαπάνη για λειτουργικές δαπάνες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bl>
    <w:p w:rsidR="00127CF9" w:rsidRPr="00F974C1" w:rsidRDefault="00127CF9" w:rsidP="00127CF9">
      <w:pPr>
        <w:tabs>
          <w:tab w:val="left" w:pos="-4320"/>
          <w:tab w:val="left" w:pos="0"/>
        </w:tabs>
        <w:spacing w:before="120" w:after="120" w:line="240" w:lineRule="auto"/>
        <w:ind w:left="720"/>
        <w:rPr>
          <w:rFonts w:ascii="Tahoma" w:hAnsi="Tahoma" w:cs="Tahoma"/>
          <w:b/>
          <w:sz w:val="16"/>
          <w:szCs w:val="16"/>
          <w:u w:val="single"/>
          <w:lang w:val="el-GR"/>
        </w:rPr>
      </w:pPr>
    </w:p>
    <w:tbl>
      <w:tblPr>
        <w:tblW w:w="8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720"/>
        <w:gridCol w:w="5247"/>
      </w:tblGrid>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7</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b/>
                <w:bCs/>
                <w:sz w:val="16"/>
                <w:szCs w:val="16"/>
                <w:lang w:val="el-GR"/>
              </w:rPr>
              <w:t xml:space="preserve">Δαπάνες για ανάθεση έρευνας επί </w:t>
            </w:r>
            <w:proofErr w:type="spellStart"/>
            <w:r w:rsidRPr="00F974C1">
              <w:rPr>
                <w:rFonts w:ascii="Tahoma" w:hAnsi="Tahoma" w:cs="Tahoma"/>
                <w:b/>
                <w:bCs/>
                <w:sz w:val="16"/>
                <w:szCs w:val="16"/>
                <w:lang w:val="el-GR"/>
              </w:rPr>
              <w:t>συμβάσει</w:t>
            </w:r>
            <w:proofErr w:type="spellEnd"/>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7.1</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sz w:val="16"/>
                <w:szCs w:val="16"/>
                <w:lang w:val="el-GR"/>
              </w:rPr>
              <w:t xml:space="preserve">Έρευνα επί </w:t>
            </w:r>
            <w:proofErr w:type="spellStart"/>
            <w:r w:rsidRPr="00F974C1">
              <w:rPr>
                <w:rFonts w:ascii="Tahoma" w:hAnsi="Tahoma" w:cs="Tahoma"/>
                <w:sz w:val="16"/>
                <w:szCs w:val="16"/>
                <w:lang w:val="el-GR"/>
              </w:rPr>
              <w:t>συμβάσει</w:t>
            </w:r>
            <w:proofErr w:type="spellEnd"/>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Περιγρ</w:t>
            </w:r>
            <w:proofErr w:type="spellEnd"/>
            <w:r w:rsidRPr="00F974C1">
              <w:rPr>
                <w:rFonts w:ascii="Tahoma" w:hAnsi="Tahoma" w:cs="Tahoma"/>
                <w:b/>
                <w:sz w:val="16"/>
                <w:szCs w:val="16"/>
              </w:rPr>
              <w:t>αφή</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Ειδικότητ</w:t>
            </w:r>
            <w:proofErr w:type="spellEnd"/>
            <w:r w:rsidRPr="00F974C1">
              <w:rPr>
                <w:rFonts w:ascii="Tahoma" w:hAnsi="Tahoma" w:cs="Tahoma"/>
                <w:b/>
                <w:sz w:val="16"/>
                <w:szCs w:val="16"/>
              </w:rPr>
              <w:t>α</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Κόστος</w:t>
            </w:r>
            <w:proofErr w:type="spellEnd"/>
            <w:r w:rsidRPr="00F974C1">
              <w:rPr>
                <w:rFonts w:ascii="Tahoma" w:hAnsi="Tahoma" w:cs="Tahoma"/>
                <w:b/>
                <w:sz w:val="16"/>
                <w:szCs w:val="16"/>
              </w:rPr>
              <w:t xml:space="preserve"> α</w:t>
            </w:r>
            <w:proofErr w:type="spellStart"/>
            <w:r w:rsidRPr="00F974C1">
              <w:rPr>
                <w:rFonts w:ascii="Tahoma" w:hAnsi="Tahoma" w:cs="Tahoma"/>
                <w:b/>
                <w:sz w:val="16"/>
                <w:szCs w:val="16"/>
              </w:rPr>
              <w:t>νθ</w:t>
            </w:r>
            <w:proofErr w:type="spellEnd"/>
            <w:r w:rsidRPr="00F974C1">
              <w:rPr>
                <w:rFonts w:ascii="Tahoma" w:hAnsi="Tahoma" w:cs="Tahoma"/>
                <w:b/>
                <w:sz w:val="16"/>
                <w:szCs w:val="16"/>
              </w:rPr>
              <w:t>/</w:t>
            </w:r>
            <w:proofErr w:type="spellStart"/>
            <w:r w:rsidRPr="00F974C1">
              <w:rPr>
                <w:rFonts w:ascii="Tahoma" w:hAnsi="Tahoma" w:cs="Tahoma"/>
                <w:b/>
                <w:sz w:val="16"/>
                <w:szCs w:val="16"/>
              </w:rPr>
              <w:t>μήν</w:t>
            </w:r>
            <w:proofErr w:type="spellEnd"/>
            <w:r w:rsidRPr="00F974C1">
              <w:rPr>
                <w:rFonts w:ascii="Tahoma" w:hAnsi="Tahoma" w:cs="Tahoma"/>
                <w:b/>
                <w:sz w:val="16"/>
                <w:szCs w:val="16"/>
              </w:rPr>
              <w:t>α</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Ανθ</w:t>
            </w:r>
            <w:proofErr w:type="spellEnd"/>
            <w:r w:rsidRPr="00F974C1">
              <w:rPr>
                <w:rFonts w:ascii="Tahoma" w:hAnsi="Tahoma" w:cs="Tahoma"/>
                <w:b/>
                <w:sz w:val="16"/>
                <w:szCs w:val="16"/>
              </w:rPr>
              <w:t>/</w:t>
            </w:r>
            <w:proofErr w:type="spellStart"/>
            <w:r w:rsidRPr="00F974C1">
              <w:rPr>
                <w:rFonts w:ascii="Tahoma" w:hAnsi="Tahoma" w:cs="Tahoma"/>
                <w:b/>
                <w:sz w:val="16"/>
                <w:szCs w:val="16"/>
              </w:rPr>
              <w:t>μήνες</w:t>
            </w:r>
            <w:proofErr w:type="spellEnd"/>
            <w:r w:rsidRPr="00F974C1">
              <w:rPr>
                <w:rFonts w:ascii="Tahoma" w:hAnsi="Tahoma" w:cs="Tahoma"/>
                <w:b/>
                <w:sz w:val="16"/>
                <w:szCs w:val="16"/>
              </w:rPr>
              <w:t xml:space="preserve"> - </w:t>
            </w:r>
            <w:proofErr w:type="spellStart"/>
            <w:r w:rsidRPr="00F974C1">
              <w:rPr>
                <w:rFonts w:ascii="Tahoma" w:hAnsi="Tahoma" w:cs="Tahoma"/>
                <w:b/>
                <w:sz w:val="16"/>
                <w:szCs w:val="16"/>
              </w:rPr>
              <w:t>Ποσότητ</w:t>
            </w:r>
            <w:proofErr w:type="spellEnd"/>
            <w:r w:rsidRPr="00F974C1">
              <w:rPr>
                <w:rFonts w:ascii="Tahoma" w:hAnsi="Tahoma" w:cs="Tahoma"/>
                <w:b/>
                <w:sz w:val="16"/>
                <w:szCs w:val="16"/>
              </w:rPr>
              <w:t>α</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Συνολική</w:t>
            </w:r>
            <w:proofErr w:type="spellEnd"/>
            <w:r w:rsidRPr="00F974C1">
              <w:rPr>
                <w:rFonts w:ascii="Tahoma" w:hAnsi="Tahoma" w:cs="Tahoma"/>
                <w:b/>
                <w:sz w:val="16"/>
                <w:szCs w:val="16"/>
              </w:rPr>
              <w:t xml:space="preserve"> Δαπ</w:t>
            </w:r>
            <w:proofErr w:type="spellStart"/>
            <w:r w:rsidRPr="00F974C1">
              <w:rPr>
                <w:rFonts w:ascii="Tahoma" w:hAnsi="Tahoma" w:cs="Tahoma"/>
                <w:b/>
                <w:sz w:val="16"/>
                <w:szCs w:val="16"/>
              </w:rPr>
              <w:t>άνη</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bl>
    <w:p w:rsidR="00127CF9" w:rsidRPr="00F974C1" w:rsidRDefault="00127CF9" w:rsidP="00127CF9">
      <w:pPr>
        <w:tabs>
          <w:tab w:val="left" w:pos="-4320"/>
          <w:tab w:val="left" w:pos="0"/>
        </w:tabs>
        <w:spacing w:before="120" w:after="120" w:line="240" w:lineRule="auto"/>
        <w:rPr>
          <w:rFonts w:ascii="Tahoma" w:hAnsi="Tahoma" w:cs="Tahoma"/>
          <w:b/>
          <w:sz w:val="16"/>
          <w:szCs w:val="16"/>
          <w:u w:val="single"/>
          <w:lang w:val="el-GR"/>
        </w:rPr>
      </w:pPr>
    </w:p>
    <w:tbl>
      <w:tblPr>
        <w:tblW w:w="8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Layout w:type="fixed"/>
        <w:tblLook w:val="04A0" w:firstRow="1" w:lastRow="0" w:firstColumn="1" w:lastColumn="0" w:noHBand="0" w:noVBand="1"/>
      </w:tblPr>
      <w:tblGrid>
        <w:gridCol w:w="3720"/>
        <w:gridCol w:w="5247"/>
      </w:tblGrid>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Κωδικός</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Ενότητ</w:t>
            </w:r>
            <w:proofErr w:type="spellEnd"/>
            <w:r w:rsidRPr="00F974C1">
              <w:rPr>
                <w:rFonts w:ascii="Tahoma" w:hAnsi="Tahoma" w:cs="Tahoma"/>
                <w:b/>
                <w:sz w:val="16"/>
                <w:szCs w:val="16"/>
              </w:rPr>
              <w:t xml:space="preserve">α </w:t>
            </w:r>
            <w:proofErr w:type="spellStart"/>
            <w:r w:rsidRPr="00F974C1">
              <w:rPr>
                <w:rFonts w:ascii="Tahoma" w:hAnsi="Tahoma" w:cs="Tahoma"/>
                <w:b/>
                <w:sz w:val="16"/>
                <w:szCs w:val="16"/>
              </w:rPr>
              <w:t>Εργ</w:t>
            </w:r>
            <w:proofErr w:type="spellEnd"/>
            <w:r w:rsidRPr="00F974C1">
              <w:rPr>
                <w:rFonts w:ascii="Tahoma" w:hAnsi="Tahoma" w:cs="Tahoma"/>
                <w:b/>
                <w:sz w:val="16"/>
                <w:szCs w:val="16"/>
              </w:rPr>
              <w:t>ασίας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lastRenderedPageBreak/>
              <w:t>Κα</w:t>
            </w:r>
            <w:proofErr w:type="spellStart"/>
            <w:r w:rsidRPr="00F974C1">
              <w:rPr>
                <w:rFonts w:ascii="Tahoma" w:hAnsi="Tahoma" w:cs="Tahoma"/>
                <w:b/>
                <w:sz w:val="16"/>
                <w:szCs w:val="16"/>
              </w:rPr>
              <w:t>τηγορί</w:t>
            </w:r>
            <w:proofErr w:type="spellEnd"/>
            <w:r w:rsidRPr="00F974C1">
              <w:rPr>
                <w:rFonts w:ascii="Tahoma" w:hAnsi="Tahoma" w:cs="Tahoma"/>
                <w:b/>
                <w:sz w:val="16"/>
                <w:szCs w:val="16"/>
              </w:rPr>
              <w:t>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8</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b/>
                <w:bCs/>
                <w:sz w:val="16"/>
                <w:szCs w:val="16"/>
                <w:lang w:val="el-GR"/>
              </w:rPr>
              <w:t>Δαπάνες για μελέτη σκοπιμότητας</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rPr>
              <w:t>Υπ</w:t>
            </w:r>
            <w:proofErr w:type="spellStart"/>
            <w:r w:rsidRPr="00F974C1">
              <w:rPr>
                <w:rFonts w:ascii="Tahoma" w:hAnsi="Tahoma" w:cs="Tahoma"/>
                <w:b/>
                <w:sz w:val="16"/>
                <w:szCs w:val="16"/>
              </w:rPr>
              <w:t>οκ</w:t>
            </w:r>
            <w:proofErr w:type="spellEnd"/>
            <w:r w:rsidRPr="00F974C1">
              <w:rPr>
                <w:rFonts w:ascii="Tahoma" w:hAnsi="Tahoma" w:cs="Tahoma"/>
                <w:b/>
                <w:sz w:val="16"/>
                <w:szCs w:val="16"/>
              </w:rPr>
              <w:t>ατηγορία Δαπ</w:t>
            </w:r>
            <w:proofErr w:type="spellStart"/>
            <w:r w:rsidRPr="00F974C1">
              <w:rPr>
                <w:rFonts w:ascii="Tahoma" w:hAnsi="Tahoma" w:cs="Tahoma"/>
                <w:b/>
                <w:sz w:val="16"/>
                <w:szCs w:val="16"/>
              </w:rPr>
              <w:t>άνης</w:t>
            </w:r>
            <w:proofErr w:type="spellEnd"/>
            <w:r w:rsidRPr="00F974C1">
              <w:rPr>
                <w:rFonts w:ascii="Tahoma" w:hAnsi="Tahoma" w:cs="Tahoma"/>
                <w:b/>
                <w:sz w:val="16"/>
                <w:szCs w:val="16"/>
                <w:lang w:val="el-GR"/>
              </w:rPr>
              <w:t xml:space="preserve"> 8.1</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r w:rsidRPr="00F974C1">
              <w:rPr>
                <w:rFonts w:ascii="Tahoma" w:hAnsi="Tahoma" w:cs="Tahoma"/>
                <w:sz w:val="16"/>
                <w:szCs w:val="16"/>
                <w:lang w:val="el-GR"/>
              </w:rPr>
              <w:t>Μελέτη σκοπιμότητας</w:t>
            </w: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Περιγρ</w:t>
            </w:r>
            <w:proofErr w:type="spellEnd"/>
            <w:r w:rsidRPr="00F974C1">
              <w:rPr>
                <w:rFonts w:ascii="Tahoma" w:hAnsi="Tahoma" w:cs="Tahoma"/>
                <w:b/>
                <w:sz w:val="16"/>
                <w:szCs w:val="16"/>
              </w:rPr>
              <w:t>αφή</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127CF9"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lang w:val="el-GR"/>
              </w:rPr>
            </w:pPr>
            <w:r w:rsidRPr="00F974C1">
              <w:rPr>
                <w:rFonts w:ascii="Tahoma" w:hAnsi="Tahoma" w:cs="Tahoma"/>
                <w:b/>
                <w:sz w:val="16"/>
                <w:szCs w:val="16"/>
                <w:lang w:val="el-GR"/>
              </w:rPr>
              <w:t>Τεκμηρίωση αναγκαιότητας και εύλογου κόστους</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lang w:val="el-GR"/>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Κόστος</w:t>
            </w:r>
            <w:proofErr w:type="spellEnd"/>
            <w:r w:rsidRPr="00F974C1">
              <w:rPr>
                <w:rFonts w:ascii="Tahoma" w:hAnsi="Tahoma" w:cs="Tahoma"/>
                <w:b/>
                <w:sz w:val="16"/>
                <w:szCs w:val="16"/>
              </w:rPr>
              <w:t xml:space="preserve"> α</w:t>
            </w:r>
            <w:proofErr w:type="spellStart"/>
            <w:r w:rsidRPr="00F974C1">
              <w:rPr>
                <w:rFonts w:ascii="Tahoma" w:hAnsi="Tahoma" w:cs="Tahoma"/>
                <w:b/>
                <w:sz w:val="16"/>
                <w:szCs w:val="16"/>
              </w:rPr>
              <w:t>νθ</w:t>
            </w:r>
            <w:proofErr w:type="spellEnd"/>
            <w:r w:rsidRPr="00F974C1">
              <w:rPr>
                <w:rFonts w:ascii="Tahoma" w:hAnsi="Tahoma" w:cs="Tahoma"/>
                <w:b/>
                <w:sz w:val="16"/>
                <w:szCs w:val="16"/>
              </w:rPr>
              <w:t>/</w:t>
            </w:r>
            <w:proofErr w:type="spellStart"/>
            <w:r w:rsidRPr="00F974C1">
              <w:rPr>
                <w:rFonts w:ascii="Tahoma" w:hAnsi="Tahoma" w:cs="Tahoma"/>
                <w:b/>
                <w:sz w:val="16"/>
                <w:szCs w:val="16"/>
              </w:rPr>
              <w:t>μήν</w:t>
            </w:r>
            <w:proofErr w:type="spellEnd"/>
            <w:r w:rsidRPr="00F974C1">
              <w:rPr>
                <w:rFonts w:ascii="Tahoma" w:hAnsi="Tahoma" w:cs="Tahoma"/>
                <w:b/>
                <w:sz w:val="16"/>
                <w:szCs w:val="16"/>
              </w:rPr>
              <w:t>α</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Ανθ</w:t>
            </w:r>
            <w:proofErr w:type="spellEnd"/>
            <w:r w:rsidRPr="00F974C1">
              <w:rPr>
                <w:rFonts w:ascii="Tahoma" w:hAnsi="Tahoma" w:cs="Tahoma"/>
                <w:b/>
                <w:sz w:val="16"/>
                <w:szCs w:val="16"/>
              </w:rPr>
              <w:t>/</w:t>
            </w:r>
            <w:proofErr w:type="spellStart"/>
            <w:r w:rsidRPr="00F974C1">
              <w:rPr>
                <w:rFonts w:ascii="Tahoma" w:hAnsi="Tahoma" w:cs="Tahoma"/>
                <w:b/>
                <w:sz w:val="16"/>
                <w:szCs w:val="16"/>
              </w:rPr>
              <w:t>μήνες</w:t>
            </w:r>
            <w:proofErr w:type="spellEnd"/>
            <w:r w:rsidRPr="00F974C1">
              <w:rPr>
                <w:rFonts w:ascii="Tahoma" w:hAnsi="Tahoma" w:cs="Tahoma"/>
                <w:b/>
                <w:sz w:val="16"/>
                <w:szCs w:val="16"/>
              </w:rPr>
              <w:t xml:space="preserve"> - </w:t>
            </w:r>
            <w:proofErr w:type="spellStart"/>
            <w:r w:rsidRPr="00F974C1">
              <w:rPr>
                <w:rFonts w:ascii="Tahoma" w:hAnsi="Tahoma" w:cs="Tahoma"/>
                <w:b/>
                <w:sz w:val="16"/>
                <w:szCs w:val="16"/>
              </w:rPr>
              <w:t>Ποσότητ</w:t>
            </w:r>
            <w:proofErr w:type="spellEnd"/>
            <w:r w:rsidRPr="00F974C1">
              <w:rPr>
                <w:rFonts w:ascii="Tahoma" w:hAnsi="Tahoma" w:cs="Tahoma"/>
                <w:b/>
                <w:sz w:val="16"/>
                <w:szCs w:val="16"/>
              </w:rPr>
              <w:t>α</w:t>
            </w:r>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340"/>
        </w:trPr>
        <w:tc>
          <w:tcPr>
            <w:tcW w:w="3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27CF9" w:rsidRPr="00F974C1" w:rsidRDefault="00127CF9" w:rsidP="00440B2B">
            <w:pPr>
              <w:spacing w:before="120" w:after="120" w:line="240" w:lineRule="auto"/>
              <w:rPr>
                <w:rFonts w:ascii="Tahoma" w:hAnsi="Tahoma" w:cs="Tahoma"/>
                <w:b/>
                <w:sz w:val="16"/>
                <w:szCs w:val="16"/>
              </w:rPr>
            </w:pPr>
            <w:proofErr w:type="spellStart"/>
            <w:r w:rsidRPr="00F974C1">
              <w:rPr>
                <w:rFonts w:ascii="Tahoma" w:hAnsi="Tahoma" w:cs="Tahoma"/>
                <w:b/>
                <w:sz w:val="16"/>
                <w:szCs w:val="16"/>
              </w:rPr>
              <w:t>Συνολική</w:t>
            </w:r>
            <w:proofErr w:type="spellEnd"/>
            <w:r w:rsidRPr="00F974C1">
              <w:rPr>
                <w:rFonts w:ascii="Tahoma" w:hAnsi="Tahoma" w:cs="Tahoma"/>
                <w:b/>
                <w:sz w:val="16"/>
                <w:szCs w:val="16"/>
              </w:rPr>
              <w:t xml:space="preserve"> Δαπ</w:t>
            </w:r>
            <w:proofErr w:type="spellStart"/>
            <w:r w:rsidRPr="00F974C1">
              <w:rPr>
                <w:rFonts w:ascii="Tahoma" w:hAnsi="Tahoma" w:cs="Tahoma"/>
                <w:b/>
                <w:sz w:val="16"/>
                <w:szCs w:val="16"/>
              </w:rPr>
              <w:t>άνη</w:t>
            </w:r>
            <w:proofErr w:type="spellEnd"/>
          </w:p>
        </w:tc>
        <w:tc>
          <w:tcPr>
            <w:tcW w:w="5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7CF9" w:rsidRPr="00F974C1" w:rsidRDefault="00127CF9" w:rsidP="00440B2B">
            <w:pPr>
              <w:spacing w:before="120" w:after="120" w:line="240" w:lineRule="auto"/>
              <w:rPr>
                <w:rFonts w:ascii="Tahoma" w:hAnsi="Tahoma" w:cs="Tahoma"/>
                <w:sz w:val="16"/>
                <w:szCs w:val="16"/>
              </w:rPr>
            </w:pPr>
          </w:p>
        </w:tc>
      </w:tr>
    </w:tbl>
    <w:p w:rsidR="00127CF9" w:rsidRPr="00F974C1" w:rsidRDefault="00127CF9" w:rsidP="00127CF9">
      <w:pPr>
        <w:tabs>
          <w:tab w:val="left" w:pos="-4320"/>
          <w:tab w:val="left" w:pos="0"/>
        </w:tabs>
        <w:spacing w:before="120" w:after="120" w:line="240" w:lineRule="auto"/>
        <w:rPr>
          <w:rFonts w:ascii="Tahoma" w:hAnsi="Tahoma" w:cs="Tahoma"/>
          <w:b/>
          <w:sz w:val="16"/>
          <w:szCs w:val="16"/>
          <w:u w:val="single"/>
          <w:lang w:val="el-GR"/>
        </w:rPr>
      </w:pPr>
    </w:p>
    <w:p w:rsidR="00127CF9" w:rsidRPr="00F974C1" w:rsidRDefault="00127CF9" w:rsidP="00127CF9">
      <w:pPr>
        <w:suppressAutoHyphens w:val="0"/>
        <w:spacing w:before="120" w:after="120" w:line="240" w:lineRule="auto"/>
        <w:jc w:val="left"/>
        <w:rPr>
          <w:rFonts w:ascii="Tahoma" w:hAnsi="Tahoma" w:cs="Tahoma"/>
          <w:sz w:val="16"/>
          <w:szCs w:val="16"/>
          <w:lang w:val="el-GR"/>
        </w:rPr>
      </w:pPr>
      <w:r w:rsidRPr="00F974C1">
        <w:rPr>
          <w:rFonts w:ascii="Tahoma" w:hAnsi="Tahoma" w:cs="Tahoma"/>
          <w:sz w:val="16"/>
          <w:szCs w:val="16"/>
          <w:lang w:val="el-GR"/>
        </w:rPr>
        <w:br w:type="page"/>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31"/>
      </w:tblGrid>
      <w:tr w:rsidR="00127CF9" w:rsidRPr="00F974C1" w:rsidTr="00440B2B">
        <w:tc>
          <w:tcPr>
            <w:tcW w:w="8931" w:type="dxa"/>
            <w:shd w:val="clear" w:color="auto" w:fill="D9D9D9"/>
            <w:vAlign w:val="center"/>
          </w:tcPr>
          <w:p w:rsidR="00127CF9" w:rsidRPr="00F974C1" w:rsidRDefault="00127CF9" w:rsidP="00440B2B">
            <w:pPr>
              <w:spacing w:before="120" w:after="120" w:line="240" w:lineRule="auto"/>
              <w:rPr>
                <w:rFonts w:ascii="Tahoma" w:hAnsi="Tahoma" w:cs="Tahoma"/>
                <w:b/>
                <w:sz w:val="16"/>
                <w:szCs w:val="16"/>
              </w:rPr>
            </w:pPr>
            <w:bookmarkStart w:id="2" w:name="_Toc452647241"/>
            <w:bookmarkStart w:id="3" w:name="_Toc501032246"/>
            <w:r w:rsidRPr="00F974C1">
              <w:rPr>
                <w:rFonts w:ascii="Tahoma" w:hAnsi="Tahoma" w:cs="Tahoma"/>
                <w:b/>
                <w:sz w:val="16"/>
                <w:szCs w:val="16"/>
              </w:rPr>
              <w:lastRenderedPageBreak/>
              <w:t>ΤΕΚΜΗΡΙΩΣΗ ΠΡΟΣΑΥΞΗΣΗΣ ΠΟΣΟΣΤΟΥ ΕΝΙΣΧΥΣΗΣ</w:t>
            </w:r>
            <w:bookmarkEnd w:id="2"/>
            <w:bookmarkEnd w:id="3"/>
          </w:p>
        </w:tc>
      </w:tr>
    </w:tbl>
    <w:p w:rsidR="00127CF9" w:rsidRPr="00F974C1" w:rsidRDefault="00127CF9" w:rsidP="00127CF9">
      <w:pPr>
        <w:spacing w:before="120" w:after="120" w:line="240" w:lineRule="auto"/>
        <w:rPr>
          <w:rFonts w:ascii="Tahoma" w:hAnsi="Tahoma" w:cs="Tahoma"/>
          <w:sz w:val="16"/>
          <w:szCs w:val="16"/>
        </w:rPr>
      </w:pPr>
    </w:p>
    <w:p w:rsidR="00127CF9" w:rsidRPr="00F974C1" w:rsidRDefault="00127CF9" w:rsidP="00127CF9">
      <w:pPr>
        <w:spacing w:before="120" w:after="120" w:line="240" w:lineRule="auto"/>
        <w:rPr>
          <w:rFonts w:ascii="Tahoma" w:hAnsi="Tahoma" w:cs="Tahoma"/>
          <w:b/>
          <w:sz w:val="16"/>
          <w:szCs w:val="16"/>
        </w:rPr>
      </w:pPr>
      <w:r w:rsidRPr="00F974C1">
        <w:rPr>
          <w:rFonts w:ascii="Tahoma" w:hAnsi="Tahoma" w:cs="Tahoma"/>
          <w:b/>
          <w:sz w:val="16"/>
          <w:szCs w:val="16"/>
        </w:rPr>
        <w:t>ΑΡΘΡΟ 27</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5514"/>
      </w:tblGrid>
      <w:tr w:rsidR="00127CF9" w:rsidRPr="00FA155B" w:rsidTr="00440B2B">
        <w:tc>
          <w:tcPr>
            <w:tcW w:w="3417" w:type="dxa"/>
            <w:shd w:val="clear" w:color="auto" w:fill="E0E0E0"/>
            <w:vAlign w:val="center"/>
          </w:tcPr>
          <w:p w:rsidR="00127CF9" w:rsidRPr="00FA155B" w:rsidRDefault="00127CF9" w:rsidP="00440B2B">
            <w:pPr>
              <w:spacing w:before="120" w:after="120" w:line="240" w:lineRule="auto"/>
              <w:jc w:val="left"/>
              <w:rPr>
                <w:rFonts w:ascii="Tahoma" w:hAnsi="Tahoma" w:cs="Tahoma"/>
                <w:b/>
                <w:sz w:val="16"/>
                <w:szCs w:val="16"/>
                <w:lang w:val="el-GR"/>
              </w:rPr>
            </w:pPr>
            <w:r w:rsidRPr="00FA155B">
              <w:rPr>
                <w:rFonts w:ascii="Tahoma" w:hAnsi="Tahoma" w:cs="Tahoma"/>
                <w:b/>
                <w:sz w:val="16"/>
                <w:szCs w:val="16"/>
                <w:lang w:val="el-GR"/>
              </w:rPr>
              <w:t>Ενισχύσεις  για την κατασκευή ή την αναβάθμιση συνεργατικών σχηματισμών καινοτομίας (δαπάνες σε άυλα και ενσώματα στοιχεία ενεργητικού)</w:t>
            </w:r>
          </w:p>
        </w:tc>
        <w:tc>
          <w:tcPr>
            <w:tcW w:w="5514" w:type="dxa"/>
          </w:tcPr>
          <w:p w:rsidR="00127CF9" w:rsidRPr="00073BDF" w:rsidRDefault="00127CF9" w:rsidP="00440B2B">
            <w:pPr>
              <w:spacing w:before="120" w:after="120" w:line="240" w:lineRule="auto"/>
              <w:rPr>
                <w:rFonts w:ascii="Tahoma" w:hAnsi="Tahoma" w:cs="Tahoma"/>
                <w:b/>
                <w:sz w:val="16"/>
                <w:szCs w:val="16"/>
                <w:lang w:val="el-GR"/>
              </w:rPr>
            </w:pPr>
            <w:r w:rsidRPr="00073BDF">
              <w:rPr>
                <w:rFonts w:ascii="Tahoma" w:hAnsi="Tahoma" w:cs="Tahoma"/>
                <w:b/>
                <w:sz w:val="16"/>
                <w:szCs w:val="16"/>
                <w:lang w:val="el-GR"/>
              </w:rPr>
              <w:t>ΕΝΤΑΣΗ ΕΝΙΣΧΥΣΗΣ ≤65%</w:t>
            </w:r>
          </w:p>
          <w:p w:rsidR="00127CF9" w:rsidRPr="00FA155B" w:rsidRDefault="00127CF9" w:rsidP="00440B2B">
            <w:pPr>
              <w:spacing w:before="120" w:after="120" w:line="240" w:lineRule="auto"/>
              <w:rPr>
                <w:rFonts w:ascii="Tahoma" w:hAnsi="Tahoma" w:cs="Tahoma"/>
                <w:sz w:val="16"/>
                <w:szCs w:val="16"/>
                <w:lang w:val="el-GR"/>
              </w:rPr>
            </w:pPr>
          </w:p>
          <w:p w:rsidR="00127CF9" w:rsidRPr="00FA155B" w:rsidRDefault="00127CF9" w:rsidP="00440B2B">
            <w:pPr>
              <w:spacing w:before="120" w:after="120" w:line="240" w:lineRule="auto"/>
              <w:rPr>
                <w:rFonts w:ascii="Tahoma" w:hAnsi="Tahoma" w:cs="Tahoma"/>
                <w:sz w:val="16"/>
                <w:szCs w:val="16"/>
                <w:lang w:val="el-GR"/>
              </w:rPr>
            </w:pPr>
          </w:p>
        </w:tc>
      </w:tr>
      <w:tr w:rsidR="00127CF9" w:rsidRPr="00F974C1" w:rsidTr="00440B2B">
        <w:tc>
          <w:tcPr>
            <w:tcW w:w="3417" w:type="dxa"/>
            <w:shd w:val="clear" w:color="auto" w:fill="E0E0E0"/>
          </w:tcPr>
          <w:p w:rsidR="00127CF9" w:rsidRPr="00FA155B" w:rsidRDefault="00127CF9" w:rsidP="00440B2B">
            <w:pPr>
              <w:spacing w:before="120" w:after="120" w:line="240" w:lineRule="auto"/>
              <w:rPr>
                <w:rFonts w:ascii="Tahoma" w:hAnsi="Tahoma" w:cs="Tahoma"/>
                <w:b/>
                <w:sz w:val="16"/>
                <w:szCs w:val="16"/>
              </w:rPr>
            </w:pPr>
            <w:proofErr w:type="spellStart"/>
            <w:r w:rsidRPr="00FA155B">
              <w:rPr>
                <w:rFonts w:ascii="Tahoma" w:hAnsi="Tahoma" w:cs="Tahoma"/>
                <w:b/>
                <w:sz w:val="16"/>
                <w:szCs w:val="16"/>
              </w:rPr>
              <w:t>Ενισχύσεις</w:t>
            </w:r>
            <w:proofErr w:type="spellEnd"/>
            <w:r w:rsidRPr="00FA155B">
              <w:rPr>
                <w:rFonts w:ascii="Tahoma" w:hAnsi="Tahoma" w:cs="Tahoma"/>
                <w:b/>
                <w:sz w:val="16"/>
                <w:szCs w:val="16"/>
              </w:rPr>
              <w:t xml:space="preserve"> </w:t>
            </w:r>
            <w:proofErr w:type="spellStart"/>
            <w:r w:rsidRPr="00FA155B">
              <w:rPr>
                <w:rFonts w:ascii="Tahoma" w:hAnsi="Tahoma" w:cs="Tahoma"/>
                <w:b/>
                <w:sz w:val="16"/>
                <w:szCs w:val="16"/>
              </w:rPr>
              <w:t>λειτουργί</w:t>
            </w:r>
            <w:proofErr w:type="spellEnd"/>
            <w:r w:rsidRPr="00FA155B">
              <w:rPr>
                <w:rFonts w:ascii="Tahoma" w:hAnsi="Tahoma" w:cs="Tahoma"/>
                <w:b/>
                <w:sz w:val="16"/>
                <w:szCs w:val="16"/>
              </w:rPr>
              <w:t xml:space="preserve">ας </w:t>
            </w:r>
            <w:proofErr w:type="spellStart"/>
            <w:r w:rsidRPr="00FA155B">
              <w:rPr>
                <w:rFonts w:ascii="Tahoma" w:hAnsi="Tahoma" w:cs="Tahoma"/>
                <w:b/>
                <w:sz w:val="16"/>
                <w:szCs w:val="16"/>
              </w:rPr>
              <w:t>συνεργ</w:t>
            </w:r>
            <w:proofErr w:type="spellEnd"/>
            <w:r w:rsidRPr="00FA155B">
              <w:rPr>
                <w:rFonts w:ascii="Tahoma" w:hAnsi="Tahoma" w:cs="Tahoma"/>
                <w:b/>
                <w:sz w:val="16"/>
                <w:szCs w:val="16"/>
              </w:rPr>
              <w:t xml:space="preserve">ατικών </w:t>
            </w:r>
            <w:proofErr w:type="spellStart"/>
            <w:r w:rsidRPr="00FA155B">
              <w:rPr>
                <w:rFonts w:ascii="Tahoma" w:hAnsi="Tahoma" w:cs="Tahoma"/>
                <w:b/>
                <w:sz w:val="16"/>
                <w:szCs w:val="16"/>
              </w:rPr>
              <w:t>σχημ</w:t>
            </w:r>
            <w:proofErr w:type="spellEnd"/>
            <w:r w:rsidRPr="00FA155B">
              <w:rPr>
                <w:rFonts w:ascii="Tahoma" w:hAnsi="Tahoma" w:cs="Tahoma"/>
                <w:b/>
                <w:sz w:val="16"/>
                <w:szCs w:val="16"/>
              </w:rPr>
              <w:t xml:space="preserve">ατισμών  </w:t>
            </w:r>
          </w:p>
        </w:tc>
        <w:tc>
          <w:tcPr>
            <w:tcW w:w="5514" w:type="dxa"/>
          </w:tcPr>
          <w:p w:rsidR="00127CF9" w:rsidRPr="00073BDF" w:rsidRDefault="00127CF9" w:rsidP="00440B2B">
            <w:pPr>
              <w:spacing w:before="120" w:after="120" w:line="240" w:lineRule="auto"/>
              <w:rPr>
                <w:rFonts w:ascii="Tahoma" w:hAnsi="Tahoma" w:cs="Tahoma"/>
                <w:b/>
                <w:sz w:val="16"/>
                <w:szCs w:val="16"/>
              </w:rPr>
            </w:pPr>
            <w:r w:rsidRPr="00073BDF">
              <w:rPr>
                <w:rFonts w:ascii="Tahoma" w:hAnsi="Tahoma" w:cs="Tahoma"/>
                <w:b/>
                <w:sz w:val="16"/>
                <w:szCs w:val="16"/>
              </w:rPr>
              <w:t>ΕΝΤΑΣΗ ΕΝΙΣΧΥΣΗΣ ≤50%</w:t>
            </w:r>
          </w:p>
          <w:p w:rsidR="00127CF9" w:rsidRPr="00FA155B" w:rsidRDefault="00127CF9" w:rsidP="00440B2B">
            <w:pPr>
              <w:spacing w:before="120" w:after="120" w:line="240" w:lineRule="auto"/>
              <w:rPr>
                <w:rFonts w:ascii="Tahoma" w:hAnsi="Tahoma" w:cs="Tahoma"/>
                <w:sz w:val="16"/>
                <w:szCs w:val="16"/>
              </w:rPr>
            </w:pPr>
          </w:p>
        </w:tc>
      </w:tr>
    </w:tbl>
    <w:p w:rsidR="00127CF9" w:rsidRPr="00F974C1" w:rsidRDefault="00127CF9" w:rsidP="00127CF9">
      <w:pPr>
        <w:suppressAutoHyphens w:val="0"/>
        <w:spacing w:before="120" w:after="120" w:line="240" w:lineRule="auto"/>
        <w:jc w:val="left"/>
        <w:rPr>
          <w:rFonts w:ascii="Tahoma" w:hAnsi="Tahoma" w:cs="Tahoma"/>
          <w:sz w:val="16"/>
          <w:szCs w:val="16"/>
          <w:lang w:val="el-GR"/>
        </w:rPr>
      </w:pPr>
    </w:p>
    <w:p w:rsidR="00127CF9" w:rsidRPr="00F974C1" w:rsidRDefault="00127CF9" w:rsidP="00127CF9">
      <w:pPr>
        <w:spacing w:before="120" w:after="120" w:line="240" w:lineRule="auto"/>
        <w:rPr>
          <w:rFonts w:ascii="Tahoma" w:hAnsi="Tahoma" w:cs="Tahoma"/>
          <w:b/>
          <w:sz w:val="16"/>
          <w:szCs w:val="16"/>
        </w:rPr>
      </w:pPr>
      <w:r w:rsidRPr="00F974C1">
        <w:rPr>
          <w:rFonts w:ascii="Tahoma" w:hAnsi="Tahoma" w:cs="Tahoma"/>
          <w:b/>
          <w:sz w:val="16"/>
          <w:szCs w:val="16"/>
          <w:lang w:val="el-GR"/>
        </w:rPr>
        <w:t>ΑΡΘΡΟ</w:t>
      </w:r>
      <w:r w:rsidRPr="00F974C1">
        <w:rPr>
          <w:rFonts w:ascii="Tahoma" w:hAnsi="Tahoma" w:cs="Tahoma"/>
          <w:b/>
          <w:sz w:val="16"/>
          <w:szCs w:val="16"/>
        </w:rPr>
        <w:t xml:space="preserve"> 25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5514"/>
      </w:tblGrid>
      <w:tr w:rsidR="00127CF9" w:rsidRPr="00127CF9" w:rsidTr="00440B2B">
        <w:tc>
          <w:tcPr>
            <w:tcW w:w="3417" w:type="dxa"/>
            <w:shd w:val="clear" w:color="auto" w:fill="E0E0E0"/>
            <w:vAlign w:val="center"/>
          </w:tcPr>
          <w:p w:rsidR="00127CF9" w:rsidRPr="00073BDF" w:rsidRDefault="00127CF9" w:rsidP="00440B2B">
            <w:pPr>
              <w:spacing w:before="120" w:after="120" w:line="240" w:lineRule="auto"/>
              <w:jc w:val="left"/>
              <w:rPr>
                <w:rFonts w:ascii="Tahoma" w:hAnsi="Tahoma" w:cs="Tahoma"/>
                <w:b/>
                <w:sz w:val="16"/>
                <w:szCs w:val="16"/>
                <w:highlight w:val="yellow"/>
                <w:lang w:val="el-GR"/>
              </w:rPr>
            </w:pPr>
            <w:r w:rsidRPr="00073BDF">
              <w:rPr>
                <w:rFonts w:ascii="Tahoma" w:hAnsi="Tahoma" w:cs="Tahoma"/>
                <w:b/>
                <w:bCs/>
                <w:sz w:val="16"/>
                <w:szCs w:val="16"/>
                <w:lang w:val="el-GR"/>
              </w:rPr>
              <w:t xml:space="preserve">Βιομηχανική Έρευνα - Έρευνα επί </w:t>
            </w:r>
            <w:proofErr w:type="spellStart"/>
            <w:r w:rsidRPr="00073BDF">
              <w:rPr>
                <w:rFonts w:ascii="Tahoma" w:hAnsi="Tahoma" w:cs="Tahoma"/>
                <w:b/>
                <w:bCs/>
                <w:sz w:val="16"/>
                <w:szCs w:val="16"/>
                <w:lang w:val="el-GR"/>
              </w:rPr>
              <w:t>συμβάσει</w:t>
            </w:r>
            <w:proofErr w:type="spellEnd"/>
          </w:p>
        </w:tc>
        <w:tc>
          <w:tcPr>
            <w:tcW w:w="5514" w:type="dxa"/>
          </w:tcPr>
          <w:p w:rsidR="00127CF9" w:rsidRPr="00073BDF" w:rsidRDefault="00127CF9" w:rsidP="00440B2B">
            <w:pPr>
              <w:spacing w:before="120" w:after="120" w:line="240" w:lineRule="auto"/>
              <w:rPr>
                <w:rFonts w:ascii="Tahoma" w:hAnsi="Tahoma" w:cs="Tahoma"/>
                <w:b/>
                <w:sz w:val="16"/>
                <w:szCs w:val="16"/>
                <w:lang w:val="el-GR"/>
              </w:rPr>
            </w:pPr>
            <w:r w:rsidRPr="00073BDF">
              <w:rPr>
                <w:rFonts w:ascii="Tahoma" w:hAnsi="Tahoma" w:cs="Tahoma"/>
                <w:b/>
                <w:sz w:val="16"/>
                <w:szCs w:val="16"/>
                <w:lang w:val="el-GR"/>
              </w:rPr>
              <w:t>ΕΝΤΑΣΗ ΕΝΙΣΧΥΣΗΣ ≤60% για μεσαίες επιχειρήσεις</w:t>
            </w:r>
          </w:p>
          <w:p w:rsidR="00127CF9" w:rsidRPr="00073BDF" w:rsidRDefault="00127CF9" w:rsidP="00440B2B">
            <w:pPr>
              <w:spacing w:before="120" w:after="120" w:line="240" w:lineRule="auto"/>
              <w:rPr>
                <w:rFonts w:ascii="Tahoma" w:hAnsi="Tahoma" w:cs="Tahoma"/>
                <w:b/>
                <w:sz w:val="16"/>
                <w:szCs w:val="16"/>
                <w:lang w:val="el-GR"/>
              </w:rPr>
            </w:pPr>
            <w:r w:rsidRPr="00073BDF">
              <w:rPr>
                <w:rFonts w:ascii="Tahoma" w:hAnsi="Tahoma" w:cs="Tahoma"/>
                <w:b/>
                <w:sz w:val="16"/>
                <w:szCs w:val="16"/>
                <w:lang w:val="el-GR"/>
              </w:rPr>
              <w:t>ΕΝΤΑΣΗ ΕΝΙΣΧΥΣΗΣ ≤70% για μικρές επιχειρήσεις</w:t>
            </w:r>
          </w:p>
          <w:p w:rsidR="00127CF9" w:rsidRPr="00073BDF" w:rsidRDefault="00127CF9" w:rsidP="00440B2B">
            <w:pPr>
              <w:spacing w:before="120" w:after="120" w:line="240" w:lineRule="auto"/>
              <w:rPr>
                <w:rFonts w:ascii="Tahoma" w:hAnsi="Tahoma" w:cs="Tahoma"/>
                <w:sz w:val="16"/>
                <w:szCs w:val="16"/>
                <w:lang w:val="el-GR"/>
              </w:rPr>
            </w:pPr>
            <w:r w:rsidRPr="00073BDF">
              <w:rPr>
                <w:rFonts w:ascii="Tahoma" w:hAnsi="Tahoma" w:cs="Tahoma"/>
                <w:bCs/>
                <w:sz w:val="16"/>
                <w:szCs w:val="16"/>
                <w:lang w:val="el-GR"/>
              </w:rPr>
              <w:t>Αυξάνεται κατά 15%</w:t>
            </w:r>
            <w:r>
              <w:rPr>
                <w:rFonts w:ascii="Tahoma" w:hAnsi="Tahoma" w:cs="Tahoma"/>
                <w:bCs/>
                <w:sz w:val="16"/>
                <w:szCs w:val="16"/>
                <w:lang w:val="el-GR"/>
              </w:rPr>
              <w:t xml:space="preserve"> και μέχρι 80%</w:t>
            </w:r>
            <w:r w:rsidRPr="00073BDF">
              <w:rPr>
                <w:rFonts w:ascii="Tahoma" w:hAnsi="Tahoma" w:cs="Tahoma"/>
                <w:bCs/>
                <w:sz w:val="16"/>
                <w:szCs w:val="16"/>
                <w:lang w:val="el-GR"/>
              </w:rPr>
              <w:t xml:space="preserve"> εάν πληρείται η προϋπόθεση: τα αποτελέσματα του έργου διαδίδονται ευρέως μέσω συνεδρίων, δημοσιεύσεων, αποθετηρίων ελεύθερης πρόσβασης ή μέσω δωρεάν λογισμικού ή λογισμικού ανοικτής πηγής.</w:t>
            </w:r>
          </w:p>
          <w:p w:rsidR="00127CF9" w:rsidRPr="00073BDF" w:rsidRDefault="00127CF9" w:rsidP="00440B2B">
            <w:pPr>
              <w:spacing w:before="120" w:after="120" w:line="240" w:lineRule="auto"/>
              <w:rPr>
                <w:rFonts w:ascii="Tahoma" w:hAnsi="Tahoma" w:cs="Tahoma"/>
                <w:b/>
                <w:sz w:val="16"/>
                <w:szCs w:val="16"/>
                <w:lang w:val="el-GR"/>
              </w:rPr>
            </w:pPr>
            <w:r w:rsidRPr="00073BDF">
              <w:rPr>
                <w:rFonts w:ascii="Tahoma" w:hAnsi="Tahoma" w:cs="Tahoma"/>
                <w:b/>
                <w:sz w:val="16"/>
                <w:szCs w:val="16"/>
                <w:lang w:val="el-GR"/>
              </w:rPr>
              <w:t>ΕΝΤΑΣΗ ΕΝΙΣΧΥΣΗΣ ≤75% για μεσαίες επιχειρήσεις</w:t>
            </w:r>
          </w:p>
          <w:p w:rsidR="00127CF9" w:rsidRPr="00073BDF" w:rsidRDefault="00127CF9" w:rsidP="00440B2B">
            <w:pPr>
              <w:spacing w:before="120" w:after="120" w:line="240" w:lineRule="auto"/>
              <w:rPr>
                <w:rFonts w:ascii="Tahoma" w:hAnsi="Tahoma" w:cs="Tahoma"/>
                <w:b/>
                <w:sz w:val="16"/>
                <w:szCs w:val="16"/>
                <w:lang w:val="el-GR"/>
              </w:rPr>
            </w:pPr>
            <w:r w:rsidRPr="00073BDF">
              <w:rPr>
                <w:rFonts w:ascii="Tahoma" w:hAnsi="Tahoma" w:cs="Tahoma"/>
                <w:b/>
                <w:sz w:val="16"/>
                <w:szCs w:val="16"/>
                <w:lang w:val="el-GR"/>
              </w:rPr>
              <w:t>ΕΝΤΑΣΗ ΕΝΙΣΧΥΣΗΣ ≤80% για μικρές επιχειρήσεις</w:t>
            </w:r>
          </w:p>
          <w:p w:rsidR="00127CF9" w:rsidRDefault="00127CF9" w:rsidP="00440B2B">
            <w:pPr>
              <w:spacing w:before="120" w:after="120" w:line="240" w:lineRule="auto"/>
              <w:rPr>
                <w:rFonts w:ascii="Tahoma" w:hAnsi="Tahoma" w:cs="Tahoma"/>
                <w:sz w:val="16"/>
                <w:szCs w:val="16"/>
                <w:lang w:val="el-GR"/>
              </w:rPr>
            </w:pPr>
            <w:r w:rsidRPr="00073BDF">
              <w:rPr>
                <w:rFonts w:ascii="Tahoma" w:hAnsi="Tahoma" w:cs="Tahoma"/>
                <w:sz w:val="16"/>
                <w:szCs w:val="16"/>
                <w:lang w:val="el-GR"/>
              </w:rPr>
              <w:t>(Στο σημείο αυτό τεκμηριώνονται τα % ενίσχυσης ανά κατηγορία δαπάνης και σύμφωνα με το μέγεθος του δικαιούχου)</w:t>
            </w:r>
          </w:p>
          <w:p w:rsidR="00127CF9" w:rsidRDefault="00127CF9" w:rsidP="00440B2B">
            <w:pPr>
              <w:spacing w:before="120" w:after="120" w:line="240" w:lineRule="auto"/>
              <w:rPr>
                <w:rFonts w:ascii="Tahoma" w:hAnsi="Tahoma" w:cs="Tahoma"/>
                <w:sz w:val="16"/>
                <w:szCs w:val="16"/>
                <w:highlight w:val="yellow"/>
                <w:lang w:val="el-GR"/>
              </w:rPr>
            </w:pPr>
          </w:p>
          <w:p w:rsidR="00127CF9" w:rsidRPr="00073BDF" w:rsidRDefault="00127CF9" w:rsidP="00440B2B">
            <w:pPr>
              <w:spacing w:before="120" w:after="120" w:line="240" w:lineRule="auto"/>
              <w:rPr>
                <w:rFonts w:ascii="Tahoma" w:hAnsi="Tahoma" w:cs="Tahoma"/>
                <w:sz w:val="16"/>
                <w:szCs w:val="16"/>
                <w:highlight w:val="yellow"/>
                <w:lang w:val="el-GR"/>
              </w:rPr>
            </w:pPr>
          </w:p>
        </w:tc>
      </w:tr>
      <w:tr w:rsidR="00127CF9" w:rsidRPr="00127CF9" w:rsidTr="00440B2B">
        <w:tc>
          <w:tcPr>
            <w:tcW w:w="3417" w:type="dxa"/>
            <w:shd w:val="clear" w:color="auto" w:fill="E0E0E0"/>
          </w:tcPr>
          <w:p w:rsidR="00127CF9" w:rsidRPr="00073BDF" w:rsidRDefault="00127CF9" w:rsidP="00440B2B">
            <w:pPr>
              <w:spacing w:before="120" w:after="120" w:line="240" w:lineRule="auto"/>
              <w:rPr>
                <w:rFonts w:ascii="Tahoma" w:hAnsi="Tahoma" w:cs="Tahoma"/>
                <w:b/>
                <w:sz w:val="16"/>
                <w:szCs w:val="16"/>
                <w:highlight w:val="yellow"/>
                <w:lang w:val="el-GR"/>
              </w:rPr>
            </w:pPr>
            <w:r w:rsidRPr="00073BDF">
              <w:rPr>
                <w:rFonts w:ascii="Tahoma" w:hAnsi="Tahoma" w:cs="Tahoma"/>
                <w:b/>
                <w:bCs/>
                <w:sz w:val="16"/>
                <w:szCs w:val="16"/>
                <w:lang w:val="el-GR"/>
              </w:rPr>
              <w:t xml:space="preserve">Πειραματική Ανάπτυξη Έρευνα επί </w:t>
            </w:r>
            <w:proofErr w:type="spellStart"/>
            <w:r w:rsidRPr="00073BDF">
              <w:rPr>
                <w:rFonts w:ascii="Tahoma" w:hAnsi="Tahoma" w:cs="Tahoma"/>
                <w:b/>
                <w:bCs/>
                <w:sz w:val="16"/>
                <w:szCs w:val="16"/>
                <w:lang w:val="el-GR"/>
              </w:rPr>
              <w:t>συμβάσει</w:t>
            </w:r>
            <w:proofErr w:type="spellEnd"/>
          </w:p>
        </w:tc>
        <w:tc>
          <w:tcPr>
            <w:tcW w:w="5514" w:type="dxa"/>
          </w:tcPr>
          <w:p w:rsidR="00127CF9" w:rsidRPr="00073BDF" w:rsidRDefault="00127CF9" w:rsidP="00440B2B">
            <w:pPr>
              <w:spacing w:before="120" w:after="120" w:line="240" w:lineRule="auto"/>
              <w:rPr>
                <w:rFonts w:ascii="Tahoma" w:hAnsi="Tahoma" w:cs="Tahoma"/>
                <w:b/>
                <w:sz w:val="16"/>
                <w:szCs w:val="16"/>
                <w:lang w:val="el-GR"/>
              </w:rPr>
            </w:pPr>
            <w:r w:rsidRPr="00073BDF">
              <w:rPr>
                <w:rFonts w:ascii="Tahoma" w:hAnsi="Tahoma" w:cs="Tahoma"/>
                <w:b/>
                <w:sz w:val="16"/>
                <w:szCs w:val="16"/>
                <w:lang w:val="el-GR"/>
              </w:rPr>
              <w:t>ΕΝΤΑΣΗ ΕΝΙΣΧΥΣΗΣ ≤35% για μεσαίες επιχειρήσεις</w:t>
            </w:r>
          </w:p>
          <w:p w:rsidR="00127CF9" w:rsidRPr="00073BDF" w:rsidRDefault="00127CF9" w:rsidP="00440B2B">
            <w:pPr>
              <w:spacing w:before="120" w:after="120" w:line="240" w:lineRule="auto"/>
              <w:rPr>
                <w:rFonts w:ascii="Tahoma" w:hAnsi="Tahoma" w:cs="Tahoma"/>
                <w:b/>
                <w:sz w:val="16"/>
                <w:szCs w:val="16"/>
                <w:lang w:val="el-GR"/>
              </w:rPr>
            </w:pPr>
            <w:r w:rsidRPr="00073BDF">
              <w:rPr>
                <w:rFonts w:ascii="Tahoma" w:hAnsi="Tahoma" w:cs="Tahoma"/>
                <w:b/>
                <w:sz w:val="16"/>
                <w:szCs w:val="16"/>
                <w:lang w:val="el-GR"/>
              </w:rPr>
              <w:t>ΕΝΤΑΣΗ ΕΝΙΣΧΥΣΗΣ ≤45% για μικρές επιχειρήσεις</w:t>
            </w:r>
          </w:p>
          <w:p w:rsidR="00127CF9" w:rsidRPr="00073BDF" w:rsidRDefault="00127CF9" w:rsidP="00440B2B">
            <w:pPr>
              <w:spacing w:before="120" w:after="120" w:line="240" w:lineRule="auto"/>
              <w:rPr>
                <w:rFonts w:ascii="Tahoma" w:hAnsi="Tahoma" w:cs="Tahoma"/>
                <w:sz w:val="16"/>
                <w:szCs w:val="16"/>
                <w:lang w:val="el-GR"/>
              </w:rPr>
            </w:pPr>
            <w:r w:rsidRPr="00073BDF">
              <w:rPr>
                <w:rFonts w:ascii="Tahoma" w:hAnsi="Tahoma" w:cs="Tahoma"/>
                <w:bCs/>
                <w:sz w:val="16"/>
                <w:szCs w:val="16"/>
                <w:lang w:val="el-GR"/>
              </w:rPr>
              <w:t>Αυξάνεται κατά 15% εάν πληρείται η προϋπόθεση: τα αποτελέσματα του έργου διαδίδονται ευρέως μέσω συνεδρίων, δημοσιεύσεων, αποθετηρίων ελεύθερης πρόσβασης ή μέσω δωρεάν λογισμικού ή λογισμικού ανοικτής πηγής.</w:t>
            </w:r>
          </w:p>
          <w:p w:rsidR="00127CF9" w:rsidRPr="00073BDF" w:rsidRDefault="00127CF9" w:rsidP="00440B2B">
            <w:pPr>
              <w:spacing w:before="120" w:after="120" w:line="240" w:lineRule="auto"/>
              <w:rPr>
                <w:rFonts w:ascii="Tahoma" w:hAnsi="Tahoma" w:cs="Tahoma"/>
                <w:b/>
                <w:sz w:val="16"/>
                <w:szCs w:val="16"/>
                <w:lang w:val="el-GR"/>
              </w:rPr>
            </w:pPr>
            <w:r w:rsidRPr="00073BDF">
              <w:rPr>
                <w:rFonts w:ascii="Tahoma" w:hAnsi="Tahoma" w:cs="Tahoma"/>
                <w:b/>
                <w:sz w:val="16"/>
                <w:szCs w:val="16"/>
                <w:lang w:val="el-GR"/>
              </w:rPr>
              <w:t>ΕΝΤΑΣΗ ΕΝΙΣΧΥΣΗΣ ≤50% για μεσαίες επιχειρήσεις</w:t>
            </w:r>
          </w:p>
          <w:p w:rsidR="00127CF9" w:rsidRPr="00073BDF" w:rsidRDefault="00127CF9" w:rsidP="00440B2B">
            <w:pPr>
              <w:spacing w:before="120" w:after="120" w:line="240" w:lineRule="auto"/>
              <w:rPr>
                <w:rFonts w:ascii="Tahoma" w:hAnsi="Tahoma" w:cs="Tahoma"/>
                <w:b/>
                <w:sz w:val="16"/>
                <w:szCs w:val="16"/>
                <w:lang w:val="el-GR"/>
              </w:rPr>
            </w:pPr>
            <w:r w:rsidRPr="00073BDF">
              <w:rPr>
                <w:rFonts w:ascii="Tahoma" w:hAnsi="Tahoma" w:cs="Tahoma"/>
                <w:b/>
                <w:sz w:val="16"/>
                <w:szCs w:val="16"/>
                <w:lang w:val="el-GR"/>
              </w:rPr>
              <w:t>ΕΝΤΑΣΗ ΕΝΙΣΧΥΣΗΣ ≤60% για μικρές επιχειρήσεις</w:t>
            </w:r>
          </w:p>
          <w:p w:rsidR="00127CF9" w:rsidRDefault="00127CF9" w:rsidP="00440B2B">
            <w:pPr>
              <w:spacing w:before="120" w:after="120" w:line="240" w:lineRule="auto"/>
              <w:rPr>
                <w:rFonts w:ascii="Tahoma" w:hAnsi="Tahoma" w:cs="Tahoma"/>
                <w:sz w:val="16"/>
                <w:szCs w:val="16"/>
                <w:lang w:val="el-GR"/>
              </w:rPr>
            </w:pPr>
            <w:r w:rsidRPr="00073BDF">
              <w:rPr>
                <w:rFonts w:ascii="Tahoma" w:hAnsi="Tahoma" w:cs="Tahoma"/>
                <w:sz w:val="16"/>
                <w:szCs w:val="16"/>
                <w:lang w:val="el-GR"/>
              </w:rPr>
              <w:t>(Στο σημείο αυτό τεκμηριώνονται τα % ενίσχυσης ανά κατηγορία δαπάνης και σύμφωνα με το μέγεθος του δικαιούχου)</w:t>
            </w:r>
          </w:p>
          <w:p w:rsidR="00127CF9" w:rsidRDefault="00127CF9" w:rsidP="00440B2B">
            <w:pPr>
              <w:spacing w:before="120" w:after="120" w:line="240" w:lineRule="auto"/>
              <w:rPr>
                <w:rFonts w:ascii="Tahoma" w:hAnsi="Tahoma" w:cs="Tahoma"/>
                <w:sz w:val="16"/>
                <w:szCs w:val="16"/>
                <w:lang w:val="el-GR"/>
              </w:rPr>
            </w:pPr>
          </w:p>
          <w:p w:rsidR="00127CF9" w:rsidRPr="00073BDF" w:rsidRDefault="00127CF9" w:rsidP="00440B2B">
            <w:pPr>
              <w:spacing w:before="120" w:after="120" w:line="240" w:lineRule="auto"/>
              <w:rPr>
                <w:rFonts w:ascii="Tahoma" w:hAnsi="Tahoma" w:cs="Tahoma"/>
                <w:sz w:val="16"/>
                <w:szCs w:val="16"/>
                <w:highlight w:val="yellow"/>
                <w:lang w:val="el-GR"/>
              </w:rPr>
            </w:pPr>
          </w:p>
        </w:tc>
      </w:tr>
      <w:tr w:rsidR="00127CF9" w:rsidRPr="00127CF9" w:rsidTr="00440B2B">
        <w:tc>
          <w:tcPr>
            <w:tcW w:w="3417" w:type="dxa"/>
            <w:shd w:val="clear" w:color="auto" w:fill="E0E0E0"/>
          </w:tcPr>
          <w:p w:rsidR="00127CF9" w:rsidRPr="00073BDF" w:rsidRDefault="00127CF9" w:rsidP="00440B2B">
            <w:pPr>
              <w:spacing w:before="120" w:after="120" w:line="240" w:lineRule="auto"/>
              <w:rPr>
                <w:rFonts w:ascii="Tahoma" w:hAnsi="Tahoma" w:cs="Tahoma"/>
                <w:b/>
                <w:bCs/>
                <w:sz w:val="16"/>
                <w:szCs w:val="16"/>
                <w:lang w:val="el-GR"/>
              </w:rPr>
            </w:pPr>
            <w:proofErr w:type="spellStart"/>
            <w:r w:rsidRPr="00073BDF">
              <w:rPr>
                <w:rFonts w:ascii="Tahoma" w:hAnsi="Tahoma" w:cs="Tahoma"/>
                <w:b/>
                <w:bCs/>
                <w:sz w:val="16"/>
                <w:szCs w:val="16"/>
              </w:rPr>
              <w:t>Μελέτες</w:t>
            </w:r>
            <w:proofErr w:type="spellEnd"/>
            <w:r w:rsidRPr="00073BDF">
              <w:rPr>
                <w:rFonts w:ascii="Tahoma" w:hAnsi="Tahoma" w:cs="Tahoma"/>
                <w:b/>
                <w:bCs/>
                <w:sz w:val="16"/>
                <w:szCs w:val="16"/>
              </w:rPr>
              <w:t xml:space="preserve"> </w:t>
            </w:r>
            <w:proofErr w:type="spellStart"/>
            <w:r w:rsidRPr="00073BDF">
              <w:rPr>
                <w:rFonts w:ascii="Tahoma" w:hAnsi="Tahoma" w:cs="Tahoma"/>
                <w:b/>
                <w:bCs/>
                <w:sz w:val="16"/>
                <w:szCs w:val="16"/>
              </w:rPr>
              <w:t>σκο</w:t>
            </w:r>
            <w:proofErr w:type="spellEnd"/>
            <w:r w:rsidRPr="00073BDF">
              <w:rPr>
                <w:rFonts w:ascii="Tahoma" w:hAnsi="Tahoma" w:cs="Tahoma"/>
                <w:b/>
                <w:bCs/>
                <w:sz w:val="16"/>
                <w:szCs w:val="16"/>
              </w:rPr>
              <w:t>πιμότητας</w:t>
            </w:r>
          </w:p>
        </w:tc>
        <w:tc>
          <w:tcPr>
            <w:tcW w:w="5514" w:type="dxa"/>
          </w:tcPr>
          <w:p w:rsidR="00127CF9" w:rsidRPr="00073BDF" w:rsidRDefault="00127CF9" w:rsidP="00440B2B">
            <w:pPr>
              <w:spacing w:before="120" w:after="120" w:line="240" w:lineRule="auto"/>
              <w:rPr>
                <w:rFonts w:ascii="Tahoma" w:hAnsi="Tahoma" w:cs="Tahoma"/>
                <w:b/>
                <w:sz w:val="16"/>
                <w:szCs w:val="16"/>
                <w:lang w:val="el-GR"/>
              </w:rPr>
            </w:pPr>
            <w:r w:rsidRPr="00073BDF">
              <w:rPr>
                <w:rFonts w:ascii="Tahoma" w:hAnsi="Tahoma" w:cs="Tahoma"/>
                <w:b/>
                <w:sz w:val="16"/>
                <w:szCs w:val="16"/>
                <w:lang w:val="el-GR"/>
              </w:rPr>
              <w:t>ΕΝΤΑΣΗ ΕΝΙΣΧΥΣΗΣ ≤60% για μεσαίες επιχειρήσεις</w:t>
            </w:r>
          </w:p>
          <w:p w:rsidR="00127CF9" w:rsidRPr="00073BDF" w:rsidRDefault="00127CF9" w:rsidP="00440B2B">
            <w:pPr>
              <w:spacing w:before="120" w:after="120" w:line="240" w:lineRule="auto"/>
              <w:rPr>
                <w:rFonts w:ascii="Tahoma" w:hAnsi="Tahoma" w:cs="Tahoma"/>
                <w:b/>
                <w:sz w:val="16"/>
                <w:szCs w:val="16"/>
                <w:lang w:val="el-GR"/>
              </w:rPr>
            </w:pPr>
            <w:r w:rsidRPr="00073BDF">
              <w:rPr>
                <w:rFonts w:ascii="Tahoma" w:hAnsi="Tahoma" w:cs="Tahoma"/>
                <w:b/>
                <w:sz w:val="16"/>
                <w:szCs w:val="16"/>
                <w:lang w:val="el-GR"/>
              </w:rPr>
              <w:t>ΕΝΤΑΣΗ ΕΝΙΣΧΥΣΗΣ ≤70% για μικρές επιχειρήσεις</w:t>
            </w:r>
          </w:p>
          <w:p w:rsidR="00127CF9" w:rsidRDefault="00127CF9" w:rsidP="00440B2B">
            <w:pPr>
              <w:spacing w:before="120" w:after="120" w:line="240" w:lineRule="auto"/>
              <w:rPr>
                <w:rFonts w:ascii="Tahoma" w:hAnsi="Tahoma" w:cs="Tahoma"/>
                <w:sz w:val="16"/>
                <w:szCs w:val="16"/>
                <w:lang w:val="el-GR"/>
              </w:rPr>
            </w:pPr>
            <w:r w:rsidRPr="00073BDF">
              <w:rPr>
                <w:rFonts w:ascii="Tahoma" w:hAnsi="Tahoma" w:cs="Tahoma"/>
                <w:sz w:val="16"/>
                <w:szCs w:val="16"/>
                <w:lang w:val="el-GR"/>
              </w:rPr>
              <w:t>(Στο σημείο αυτό τεκμηριώνονται τα % ενίσχυσης ανά κατηγορία δαπάνης και σύμφωνα με το μέγεθος του δικαιούχου)</w:t>
            </w:r>
          </w:p>
          <w:p w:rsidR="00127CF9" w:rsidRDefault="00127CF9" w:rsidP="00440B2B">
            <w:pPr>
              <w:spacing w:before="120" w:after="120" w:line="240" w:lineRule="auto"/>
              <w:rPr>
                <w:rFonts w:ascii="Tahoma" w:hAnsi="Tahoma" w:cs="Tahoma"/>
                <w:sz w:val="16"/>
                <w:szCs w:val="16"/>
                <w:lang w:val="el-GR"/>
              </w:rPr>
            </w:pPr>
          </w:p>
          <w:p w:rsidR="00127CF9" w:rsidRPr="00073BDF" w:rsidRDefault="00127CF9" w:rsidP="00440B2B">
            <w:pPr>
              <w:spacing w:before="120" w:after="120" w:line="240" w:lineRule="auto"/>
              <w:rPr>
                <w:rFonts w:ascii="Tahoma" w:hAnsi="Tahoma" w:cs="Tahoma"/>
                <w:sz w:val="16"/>
                <w:szCs w:val="16"/>
                <w:highlight w:val="yellow"/>
                <w:lang w:val="el-GR"/>
              </w:rPr>
            </w:pPr>
          </w:p>
        </w:tc>
      </w:tr>
    </w:tbl>
    <w:p w:rsidR="00127CF9" w:rsidRPr="00F974C1" w:rsidRDefault="00127CF9" w:rsidP="00127CF9">
      <w:pPr>
        <w:suppressAutoHyphens w:val="0"/>
        <w:spacing w:before="120" w:after="120" w:line="240" w:lineRule="auto"/>
        <w:jc w:val="left"/>
        <w:rPr>
          <w:rFonts w:ascii="Tahoma" w:hAnsi="Tahoma" w:cs="Tahoma"/>
          <w:sz w:val="16"/>
          <w:szCs w:val="16"/>
          <w:lang w:val="el-GR"/>
        </w:rPr>
      </w:pPr>
    </w:p>
    <w:p w:rsidR="00127CF9" w:rsidRPr="00F974C1" w:rsidRDefault="00127CF9" w:rsidP="00127CF9">
      <w:pPr>
        <w:suppressAutoHyphens w:val="0"/>
        <w:spacing w:before="120" w:after="120" w:line="240" w:lineRule="auto"/>
        <w:jc w:val="left"/>
        <w:rPr>
          <w:rFonts w:ascii="Tahoma" w:hAnsi="Tahoma" w:cs="Tahoma"/>
          <w:sz w:val="16"/>
          <w:szCs w:val="16"/>
          <w:lang w:val="el-GR"/>
        </w:rPr>
      </w:pPr>
      <w:r w:rsidRPr="00F974C1">
        <w:rPr>
          <w:rFonts w:ascii="Tahoma" w:hAnsi="Tahoma" w:cs="Tahoma"/>
          <w:sz w:val="16"/>
          <w:szCs w:val="16"/>
          <w:lang w:val="el-GR"/>
        </w:rPr>
        <w:br w:type="page"/>
      </w:r>
    </w:p>
    <w:tbl>
      <w:tblPr>
        <w:tblStyle w:val="af2"/>
        <w:tblW w:w="9322" w:type="dxa"/>
        <w:tblLayout w:type="fixed"/>
        <w:tblLook w:val="04A0" w:firstRow="1" w:lastRow="0" w:firstColumn="1" w:lastColumn="0" w:noHBand="0" w:noVBand="1"/>
      </w:tblPr>
      <w:tblGrid>
        <w:gridCol w:w="1668"/>
        <w:gridCol w:w="1482"/>
        <w:gridCol w:w="6172"/>
      </w:tblGrid>
      <w:tr w:rsidR="00127CF9" w:rsidRPr="00F974C1" w:rsidTr="00440B2B">
        <w:trPr>
          <w:trHeight w:val="300"/>
        </w:trPr>
        <w:tc>
          <w:tcPr>
            <w:tcW w:w="9322" w:type="dxa"/>
            <w:gridSpan w:val="3"/>
            <w:shd w:val="clear" w:color="auto" w:fill="D9D9D9" w:themeFill="background1" w:themeFillShade="D9"/>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lastRenderedPageBreak/>
              <w:t> </w:t>
            </w:r>
            <w:r w:rsidRPr="00F974C1">
              <w:rPr>
                <w:rFonts w:ascii="Tahoma" w:hAnsi="Tahoma" w:cs="Tahoma"/>
                <w:b/>
                <w:bCs/>
                <w:sz w:val="16"/>
                <w:szCs w:val="16"/>
              </w:rPr>
              <w:t>ΈΛΕΓΧΟΣ ΠΛΗΡΟΤΗΤΑΣ ΠΡΟΤΑΣΗΣ</w:t>
            </w:r>
          </w:p>
        </w:tc>
      </w:tr>
      <w:tr w:rsidR="00127CF9" w:rsidRPr="00127CF9" w:rsidTr="00440B2B">
        <w:trPr>
          <w:trHeight w:val="300"/>
        </w:trPr>
        <w:tc>
          <w:tcPr>
            <w:tcW w:w="1668" w:type="dxa"/>
            <w:shd w:val="clear" w:color="auto" w:fill="D9D9D9" w:themeFill="background1" w:themeFillShade="D9"/>
            <w:noWrap/>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ΕΡΩΤΗΜΑ</w:t>
            </w:r>
          </w:p>
        </w:tc>
        <w:tc>
          <w:tcPr>
            <w:tcW w:w="1482" w:type="dxa"/>
            <w:shd w:val="clear" w:color="auto" w:fill="D9D9D9" w:themeFill="background1" w:themeFillShade="D9"/>
            <w:noWrap/>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ΑΠΑΝΤΗΣΗ</w:t>
            </w:r>
          </w:p>
        </w:tc>
        <w:tc>
          <w:tcPr>
            <w:tcW w:w="6172" w:type="dxa"/>
            <w:shd w:val="clear" w:color="auto" w:fill="D9D9D9" w:themeFill="background1" w:themeFillShade="D9"/>
            <w:noWrap/>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ΕΠΕΞΗΓΗΣΗ (Συμπληρώνεται ΝΑΙ εάν στο ΠΣΚΕ έχουν επισυναφθεί)</w:t>
            </w:r>
          </w:p>
        </w:tc>
      </w:tr>
      <w:tr w:rsidR="00127CF9" w:rsidRPr="00127CF9" w:rsidTr="00440B2B">
        <w:trPr>
          <w:trHeight w:val="600"/>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Έντυ</w:t>
            </w:r>
            <w:proofErr w:type="spellEnd"/>
            <w:r w:rsidRPr="00F974C1">
              <w:rPr>
                <w:rFonts w:ascii="Tahoma" w:hAnsi="Tahoma" w:cs="Tahoma"/>
                <w:b/>
                <w:bCs/>
                <w:sz w:val="16"/>
                <w:szCs w:val="16"/>
              </w:rPr>
              <w:t>πο Ι1</w:t>
            </w:r>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xml:space="preserve">Το έντυπο Ι1 υπογεγραμμένο και σφραγισμένο από το νόμιμο εκπρόσωπο του δικαιούχου </w:t>
            </w:r>
          </w:p>
        </w:tc>
      </w:tr>
      <w:tr w:rsidR="00127CF9" w:rsidRPr="00127CF9" w:rsidTr="00440B2B">
        <w:trPr>
          <w:trHeight w:val="630"/>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Έντυ</w:t>
            </w:r>
            <w:proofErr w:type="spellEnd"/>
            <w:r w:rsidRPr="00F974C1">
              <w:rPr>
                <w:rFonts w:ascii="Tahoma" w:hAnsi="Tahoma" w:cs="Tahoma"/>
                <w:b/>
                <w:bCs/>
                <w:sz w:val="16"/>
                <w:szCs w:val="16"/>
              </w:rPr>
              <w:t>πο Ι2</w:t>
            </w:r>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xml:space="preserve">Το έντυπο Ι2 υπογεγραμμένο και σφραγισμένο από το νόμιμο εκπρόσωπο του δικαιούχου </w:t>
            </w:r>
          </w:p>
        </w:tc>
      </w:tr>
      <w:tr w:rsidR="00127CF9" w:rsidRPr="00127CF9" w:rsidTr="00440B2B">
        <w:trPr>
          <w:trHeight w:val="1005"/>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 xml:space="preserve">Έγγραφο για την υποβολή πρότασης </w:t>
            </w:r>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Απόφαση αρμοδίου οργάνου υφιστάμενης νομικής οντότητας, για την υποβολή πρότασης στα πλαίσια της προκήρυξης, ή</w:t>
            </w:r>
            <w:r w:rsidRPr="00F974C1">
              <w:rPr>
                <w:rFonts w:ascii="Tahoma" w:hAnsi="Tahoma" w:cs="Tahoma"/>
                <w:sz w:val="16"/>
                <w:szCs w:val="16"/>
                <w:lang w:val="el-GR"/>
              </w:rPr>
              <w:br/>
              <w:t xml:space="preserve">Μνημόνιο συνεργασίας εταίρων ή άλλο συστατικό έγγραφο, για τη σύσταση και λειτουργία υπό ίδρυση νομικής οντότητας, με περιγραφή του σκοπού, των στόχων και των διατιθέμενων πόρων για τη σύστασή της και αποφάσεις αρμοδίων οργάνων και νόμιμων εκπροσώπων για συμμετοχή των εταίρων στην υπό ίδρυση δομή.  </w:t>
            </w:r>
          </w:p>
        </w:tc>
      </w:tr>
      <w:tr w:rsidR="00127CF9" w:rsidRPr="00127CF9" w:rsidTr="00440B2B">
        <w:trPr>
          <w:trHeight w:val="540"/>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Φωτοτυ</w:t>
            </w:r>
            <w:proofErr w:type="spellEnd"/>
            <w:r w:rsidRPr="00F974C1">
              <w:rPr>
                <w:rFonts w:ascii="Tahoma" w:hAnsi="Tahoma" w:cs="Tahoma"/>
                <w:b/>
                <w:bCs/>
                <w:sz w:val="16"/>
                <w:szCs w:val="16"/>
              </w:rPr>
              <w:t>πία ΑΔΤ</w:t>
            </w:r>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Φωτοαντίγραφο των δυο όψεων του Ατομικού Δελτίου Ταυτότητας για τον νόμιμο εκπρόσωπο του δικαιούχου.</w:t>
            </w:r>
          </w:p>
        </w:tc>
      </w:tr>
      <w:tr w:rsidR="00127CF9" w:rsidRPr="00127CF9" w:rsidTr="00440B2B">
        <w:trPr>
          <w:trHeight w:val="870"/>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Βεβαίωση έναρξης ή Εκτύπωση των Στοιχείων Μητρώου</w:t>
            </w:r>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Βεβαίωση έναρξης εργασιών, καθώς και όλες τις τυχόν μεταβολές από την αρμόδια Δ.Ο.Υ, ή</w:t>
            </w:r>
            <w:r w:rsidRPr="00F974C1">
              <w:rPr>
                <w:rFonts w:ascii="Tahoma" w:hAnsi="Tahoma" w:cs="Tahoma"/>
                <w:sz w:val="16"/>
                <w:szCs w:val="16"/>
                <w:lang w:val="el-GR"/>
              </w:rPr>
              <w:br/>
              <w:t xml:space="preserve">• Πρόσφατη εκτύπωση των Στοιχείων Μητρώου (ενεργοί ΚΑΔ) του δικαιούχου (στην έδρα και στα υποκαταστήματα) από το </w:t>
            </w:r>
            <w:proofErr w:type="spellStart"/>
            <w:r w:rsidRPr="00F974C1">
              <w:rPr>
                <w:rFonts w:ascii="Tahoma" w:hAnsi="Tahoma" w:cs="Tahoma"/>
                <w:sz w:val="16"/>
                <w:szCs w:val="16"/>
              </w:rPr>
              <w:t>taxisnet</w:t>
            </w:r>
            <w:proofErr w:type="spellEnd"/>
            <w:r w:rsidRPr="00F974C1">
              <w:rPr>
                <w:rFonts w:ascii="Tahoma" w:hAnsi="Tahoma" w:cs="Tahoma"/>
                <w:sz w:val="16"/>
                <w:szCs w:val="16"/>
                <w:lang w:val="el-GR"/>
              </w:rPr>
              <w:t xml:space="preserve"> με εμφανή την ημερομηνία εκτύπωσης  . </w:t>
            </w:r>
          </w:p>
        </w:tc>
      </w:tr>
      <w:tr w:rsidR="00127CF9" w:rsidRPr="00F974C1" w:rsidTr="00440B2B">
        <w:trPr>
          <w:trHeight w:val="2355"/>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Δικ</w:t>
            </w:r>
            <w:proofErr w:type="spellEnd"/>
            <w:r w:rsidRPr="00F974C1">
              <w:rPr>
                <w:rFonts w:ascii="Tahoma" w:hAnsi="Tahoma" w:cs="Tahoma"/>
                <w:b/>
                <w:bCs/>
                <w:sz w:val="16"/>
                <w:szCs w:val="16"/>
              </w:rPr>
              <w:t xml:space="preserve">αιολογητικά </w:t>
            </w:r>
            <w:proofErr w:type="spellStart"/>
            <w:r w:rsidRPr="00F974C1">
              <w:rPr>
                <w:rFonts w:ascii="Tahoma" w:hAnsi="Tahoma" w:cs="Tahoma"/>
                <w:b/>
                <w:bCs/>
                <w:sz w:val="16"/>
                <w:szCs w:val="16"/>
              </w:rPr>
              <w:t>νόμιμης</w:t>
            </w:r>
            <w:proofErr w:type="spellEnd"/>
            <w:r w:rsidRPr="00F974C1">
              <w:rPr>
                <w:rFonts w:ascii="Tahoma" w:hAnsi="Tahoma" w:cs="Tahoma"/>
                <w:b/>
                <w:bCs/>
                <w:sz w:val="16"/>
                <w:szCs w:val="16"/>
              </w:rPr>
              <w:t xml:space="preserve"> υπ</w:t>
            </w:r>
            <w:proofErr w:type="spellStart"/>
            <w:r w:rsidRPr="00F974C1">
              <w:rPr>
                <w:rFonts w:ascii="Tahoma" w:hAnsi="Tahoma" w:cs="Tahoma"/>
                <w:b/>
                <w:bCs/>
                <w:sz w:val="16"/>
                <w:szCs w:val="16"/>
              </w:rPr>
              <w:t>όστ</w:t>
            </w:r>
            <w:proofErr w:type="spellEnd"/>
            <w:r w:rsidRPr="00F974C1">
              <w:rPr>
                <w:rFonts w:ascii="Tahoma" w:hAnsi="Tahoma" w:cs="Tahoma"/>
                <w:b/>
                <w:bCs/>
                <w:sz w:val="16"/>
                <w:szCs w:val="16"/>
              </w:rPr>
              <w:t>ασης  επ</w:t>
            </w:r>
            <w:proofErr w:type="spellStart"/>
            <w:r w:rsidRPr="00F974C1">
              <w:rPr>
                <w:rFonts w:ascii="Tahoma" w:hAnsi="Tahoma" w:cs="Tahoma"/>
                <w:b/>
                <w:bCs/>
                <w:sz w:val="16"/>
                <w:szCs w:val="16"/>
              </w:rPr>
              <w:t>ιχείρησης</w:t>
            </w:r>
            <w:proofErr w:type="spellEnd"/>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w:t>
            </w:r>
            <w:r w:rsidRPr="00F974C1">
              <w:rPr>
                <w:rFonts w:ascii="Tahoma" w:hAnsi="Tahoma" w:cs="Tahoma"/>
                <w:sz w:val="16"/>
                <w:szCs w:val="16"/>
                <w:u w:val="single"/>
                <w:lang w:val="el-GR"/>
              </w:rPr>
              <w:t xml:space="preserve"> Για Α.Ε.</w:t>
            </w:r>
            <w:r w:rsidRPr="00F974C1">
              <w:rPr>
                <w:rFonts w:ascii="Tahoma" w:hAnsi="Tahoma" w:cs="Tahoma"/>
                <w:sz w:val="16"/>
                <w:szCs w:val="16"/>
                <w:lang w:val="el-GR"/>
              </w:rPr>
              <w:t>: Κωδικοποιημένο καταστατικό εφόσον είναι διαθέσιμο ή Πράξη σύστασης και τυχόν τροποποιήσεις αυτής, συγκρότηση Δ.Σ. και ορισμός νομίμου εκπροσώπου σε ισχύ, νομίμως δημοσιευμένα.</w:t>
            </w:r>
            <w:r w:rsidRPr="00F974C1">
              <w:rPr>
                <w:rFonts w:ascii="Tahoma" w:hAnsi="Tahoma" w:cs="Tahoma"/>
                <w:sz w:val="16"/>
                <w:szCs w:val="16"/>
                <w:lang w:val="el-GR"/>
              </w:rPr>
              <w:br/>
              <w:t>•</w:t>
            </w:r>
            <w:r w:rsidRPr="00F974C1">
              <w:rPr>
                <w:rFonts w:ascii="Tahoma" w:hAnsi="Tahoma" w:cs="Tahoma"/>
                <w:sz w:val="16"/>
                <w:szCs w:val="16"/>
                <w:u w:val="single"/>
                <w:lang w:val="el-GR"/>
              </w:rPr>
              <w:t xml:space="preserve"> Για Ε.Π.Ε.</w:t>
            </w:r>
            <w:r w:rsidRPr="00F974C1">
              <w:rPr>
                <w:rFonts w:ascii="Tahoma" w:hAnsi="Tahoma" w:cs="Tahoma"/>
                <w:sz w:val="16"/>
                <w:szCs w:val="16"/>
                <w:lang w:val="el-GR"/>
              </w:rPr>
              <w:t>: Κωδικοποιημένο καταστατικό εφόσον είναι διαθέσιμο ή Πράξη σύστασης και τυχόν τροποποιήσεις αυτής, πρακτικό εκπροσώπησης σε ισχύ, νομίμως δημοσιευμένα.</w:t>
            </w:r>
            <w:r w:rsidRPr="00F974C1">
              <w:rPr>
                <w:rFonts w:ascii="Tahoma" w:hAnsi="Tahoma" w:cs="Tahoma"/>
                <w:sz w:val="16"/>
                <w:szCs w:val="16"/>
                <w:lang w:val="el-GR"/>
              </w:rPr>
              <w:br/>
              <w:t>•</w:t>
            </w:r>
            <w:r w:rsidRPr="00F974C1">
              <w:rPr>
                <w:rFonts w:ascii="Tahoma" w:hAnsi="Tahoma" w:cs="Tahoma"/>
                <w:sz w:val="16"/>
                <w:szCs w:val="16"/>
                <w:u w:val="single"/>
                <w:lang w:val="el-GR"/>
              </w:rPr>
              <w:t xml:space="preserve"> Για Ο.Ε., Ε.Ε., Ι.Κ.Ε.</w:t>
            </w:r>
            <w:r w:rsidRPr="00F974C1">
              <w:rPr>
                <w:rFonts w:ascii="Tahoma" w:hAnsi="Tahoma" w:cs="Tahoma"/>
                <w:sz w:val="16"/>
                <w:szCs w:val="16"/>
                <w:lang w:val="el-GR"/>
              </w:rPr>
              <w:t>: Καταστατικό σύστασης σε ισχύ, επικυρωμένο από την αρμόδια υπηρεσία (Πρωτοδικείο ή ΓΕΜΗ), στο οποίο θα αποτυπώνεται η διαχείριση – εκπροσώπηση.</w:t>
            </w:r>
            <w:r w:rsidRPr="00F974C1">
              <w:rPr>
                <w:rFonts w:ascii="Tahoma" w:hAnsi="Tahoma" w:cs="Tahoma"/>
                <w:sz w:val="16"/>
                <w:szCs w:val="16"/>
                <w:lang w:val="el-GR"/>
              </w:rPr>
              <w:br/>
              <w:t xml:space="preserve">• </w:t>
            </w:r>
            <w:r w:rsidRPr="00F974C1">
              <w:rPr>
                <w:rFonts w:ascii="Tahoma" w:hAnsi="Tahoma" w:cs="Tahoma"/>
                <w:sz w:val="16"/>
                <w:szCs w:val="16"/>
                <w:u w:val="single"/>
                <w:lang w:val="el-GR"/>
              </w:rPr>
              <w:t>Για Συνεταιριστικές επιχειρήσεις και ΝΠΙΔ μη κερδοσκοπικά</w:t>
            </w:r>
            <w:r w:rsidRPr="00F974C1">
              <w:rPr>
                <w:rFonts w:ascii="Tahoma" w:hAnsi="Tahoma" w:cs="Tahoma"/>
                <w:sz w:val="16"/>
                <w:szCs w:val="16"/>
                <w:lang w:val="el-GR"/>
              </w:rPr>
              <w:t xml:space="preserve">: τα απαιτούμενα νομιμοποιητικά έγγραφα σύστασης που προβλέπονται με βάση το εκάστοτε ισχύον νομοθετικό πλαίσιο.    </w:t>
            </w:r>
          </w:p>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xml:space="preserve">                                                                                                                                                                                                      Σχέδιο καταστατικού για </w:t>
            </w:r>
            <w:proofErr w:type="spellStart"/>
            <w:r w:rsidRPr="00F974C1">
              <w:rPr>
                <w:rFonts w:ascii="Tahoma" w:hAnsi="Tahoma" w:cs="Tahoma"/>
                <w:sz w:val="16"/>
                <w:szCs w:val="16"/>
                <w:lang w:val="el-GR"/>
              </w:rPr>
              <w:t>υποσύσταση</w:t>
            </w:r>
            <w:proofErr w:type="spellEnd"/>
            <w:r w:rsidRPr="00F974C1">
              <w:rPr>
                <w:rFonts w:ascii="Tahoma" w:hAnsi="Tahoma" w:cs="Tahoma"/>
                <w:sz w:val="16"/>
                <w:szCs w:val="16"/>
                <w:lang w:val="el-GR"/>
              </w:rPr>
              <w:t xml:space="preserve"> εταιρείες. </w:t>
            </w:r>
          </w:p>
        </w:tc>
      </w:tr>
      <w:tr w:rsidR="00127CF9" w:rsidRPr="00127CF9" w:rsidTr="00440B2B">
        <w:trPr>
          <w:trHeight w:val="2505"/>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Οικονομικά</w:t>
            </w:r>
            <w:proofErr w:type="spellEnd"/>
            <w:r w:rsidRPr="00F974C1">
              <w:rPr>
                <w:rFonts w:ascii="Tahoma" w:hAnsi="Tahoma" w:cs="Tahoma"/>
                <w:b/>
                <w:bCs/>
                <w:sz w:val="16"/>
                <w:szCs w:val="16"/>
              </w:rPr>
              <w:t xml:space="preserve"> </w:t>
            </w:r>
            <w:proofErr w:type="spellStart"/>
            <w:r w:rsidRPr="00F974C1">
              <w:rPr>
                <w:rFonts w:ascii="Tahoma" w:hAnsi="Tahoma" w:cs="Tahoma"/>
                <w:b/>
                <w:bCs/>
                <w:sz w:val="16"/>
                <w:szCs w:val="16"/>
              </w:rPr>
              <w:t>στοιχεί</w:t>
            </w:r>
            <w:proofErr w:type="spellEnd"/>
            <w:r w:rsidRPr="00F974C1">
              <w:rPr>
                <w:rFonts w:ascii="Tahoma" w:hAnsi="Tahoma" w:cs="Tahoma"/>
                <w:b/>
                <w:bCs/>
                <w:sz w:val="16"/>
                <w:szCs w:val="16"/>
              </w:rPr>
              <w:t xml:space="preserve">α </w:t>
            </w:r>
            <w:proofErr w:type="spellStart"/>
            <w:r w:rsidRPr="00F974C1">
              <w:rPr>
                <w:rFonts w:ascii="Tahoma" w:hAnsi="Tahoma" w:cs="Tahoma"/>
                <w:b/>
                <w:bCs/>
                <w:sz w:val="16"/>
                <w:szCs w:val="16"/>
              </w:rPr>
              <w:t>δικ</w:t>
            </w:r>
            <w:proofErr w:type="spellEnd"/>
            <w:r w:rsidRPr="00F974C1">
              <w:rPr>
                <w:rFonts w:ascii="Tahoma" w:hAnsi="Tahoma" w:cs="Tahoma"/>
                <w:b/>
                <w:bCs/>
                <w:sz w:val="16"/>
                <w:szCs w:val="16"/>
              </w:rPr>
              <w:t>αιούχου</w:t>
            </w:r>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xml:space="preserve">• </w:t>
            </w:r>
            <w:r w:rsidRPr="00F974C1">
              <w:rPr>
                <w:rFonts w:ascii="Tahoma" w:hAnsi="Tahoma" w:cs="Tahoma"/>
                <w:sz w:val="16"/>
                <w:szCs w:val="16"/>
                <w:u w:val="single"/>
                <w:lang w:val="el-GR"/>
              </w:rPr>
              <w:t>Επιχειρήσεις με τήρηση βιβλίων Β΄ κατηγορίας</w:t>
            </w:r>
            <w:r w:rsidRPr="00F974C1">
              <w:rPr>
                <w:rFonts w:ascii="Tahoma" w:hAnsi="Tahoma" w:cs="Tahoma"/>
                <w:sz w:val="16"/>
                <w:szCs w:val="16"/>
                <w:lang w:val="el-GR"/>
              </w:rPr>
              <w:t>: Αντίγραφα Ε3, Ν με ηλεκτρονική υποβολή ή παραλαβή από την αρμόδια Δ.Ο.Υ. για τις κλεισμένες διαχειριστικές χρήσεις των τριών τελευταίων ετών .Για αυτές που έχουν κλείσει  λιγότερες διαχειριστικές χρήσεις  η υποχρέωση υποβολής προσαρμόζεται ανάλογα. Για την τελευταία διαχειριστική χρήση στην περίπτωση που δεν έχει δημοσιευτεί ο ισολογισμός προσκομίζεται Ισοζύγιο Τριτοβάθμιου Γενικού Καθολικού.  (για  υπό σύσταση φορέα υποβάλλονται τα οικονομικά στοιχεία για κάθε μέτοχο/εταίρο του φορέα εφόσον αυτοί είναι νομικά πρόσωπα.)</w:t>
            </w:r>
            <w:r w:rsidRPr="00F974C1">
              <w:rPr>
                <w:rFonts w:ascii="Tahoma" w:hAnsi="Tahoma" w:cs="Tahoma"/>
                <w:sz w:val="16"/>
                <w:szCs w:val="16"/>
                <w:lang w:val="el-GR"/>
              </w:rPr>
              <w:br/>
              <w:t>•</w:t>
            </w:r>
            <w:r w:rsidRPr="00F974C1">
              <w:rPr>
                <w:rFonts w:ascii="Tahoma" w:hAnsi="Tahoma" w:cs="Tahoma"/>
                <w:sz w:val="16"/>
                <w:szCs w:val="16"/>
                <w:u w:val="single"/>
                <w:lang w:val="el-GR"/>
              </w:rPr>
              <w:t xml:space="preserve"> Επιχειρήσεις με τήρηση βιβλίων Γ΄ κατηγορίας</w:t>
            </w:r>
            <w:r w:rsidRPr="00F974C1">
              <w:rPr>
                <w:rFonts w:ascii="Tahoma" w:hAnsi="Tahoma" w:cs="Tahoma"/>
                <w:sz w:val="16"/>
                <w:szCs w:val="16"/>
                <w:lang w:val="el-GR"/>
              </w:rPr>
              <w:t>: Ισολογισμοί (δημοσιευμένοι στο ΓΕΜΗ)  – αποτελέσματα χρήσης, φορολογικές δηλώσεις και αναλυτικά στοιχεία φορολογίας Ε3, Ν με ηλεκτρονική υποβολή ή παραλαβή από την αρμόδια Δ.Ο.Υ. για τις κλεισμένες διαχειριστικές χρήσεις των τριών τελευταίων ετών. Για αυτές που έχουν κλείσει  λιγότερες διαχειριστικές χρήσεις  η υποχρέωση υποβολής προσαρμόζεται ανάλογα. Για την τελευταία διαχειριστική χρήση στην περίπτωση που δεν έχει δημοσιευτεί ο ισολογισμός προσκομίζεται Ισοζύγιο Τριτοβάθμιου Γενικού Καθολικού  .  (για  υπό σύσταση φορέα υποβάλλονται τα οικονομικά στοιχεία για κάθε μέτοχο/εταίρο του φορέα εφόσον αυτοί είναι νομικά πρόσωπα.)</w:t>
            </w:r>
          </w:p>
        </w:tc>
      </w:tr>
      <w:tr w:rsidR="00127CF9" w:rsidRPr="00127CF9" w:rsidTr="00440B2B">
        <w:trPr>
          <w:trHeight w:val="480"/>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lang w:val="el-GR"/>
              </w:rPr>
              <w:t xml:space="preserve"> </w:t>
            </w:r>
            <w:r w:rsidRPr="00F974C1">
              <w:rPr>
                <w:rFonts w:ascii="Tahoma" w:hAnsi="Tahoma" w:cs="Tahoma"/>
                <w:b/>
                <w:bCs/>
                <w:sz w:val="16"/>
                <w:szCs w:val="16"/>
              </w:rPr>
              <w:t>Υπ</w:t>
            </w:r>
            <w:proofErr w:type="spellStart"/>
            <w:r w:rsidRPr="00F974C1">
              <w:rPr>
                <w:rFonts w:ascii="Tahoma" w:hAnsi="Tahoma" w:cs="Tahoma"/>
                <w:b/>
                <w:bCs/>
                <w:sz w:val="16"/>
                <w:szCs w:val="16"/>
              </w:rPr>
              <w:t>εύθυνη</w:t>
            </w:r>
            <w:proofErr w:type="spellEnd"/>
            <w:r w:rsidRPr="00F974C1">
              <w:rPr>
                <w:rFonts w:ascii="Tahoma" w:hAnsi="Tahoma" w:cs="Tahoma"/>
                <w:b/>
                <w:bCs/>
                <w:sz w:val="16"/>
                <w:szCs w:val="16"/>
              </w:rPr>
              <w:t xml:space="preserve"> </w:t>
            </w:r>
            <w:proofErr w:type="spellStart"/>
            <w:r w:rsidRPr="00F974C1">
              <w:rPr>
                <w:rFonts w:ascii="Tahoma" w:hAnsi="Tahoma" w:cs="Tahoma"/>
                <w:b/>
                <w:bCs/>
                <w:sz w:val="16"/>
                <w:szCs w:val="16"/>
              </w:rPr>
              <w:t>δήλωση</w:t>
            </w:r>
            <w:proofErr w:type="spellEnd"/>
            <w:r w:rsidRPr="00F974C1">
              <w:rPr>
                <w:rFonts w:ascii="Tahoma" w:hAnsi="Tahoma" w:cs="Tahoma"/>
                <w:b/>
                <w:bCs/>
                <w:sz w:val="16"/>
                <w:szCs w:val="16"/>
              </w:rPr>
              <w:t xml:space="preserve"> ΜΜΕ</w:t>
            </w:r>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xml:space="preserve">Υπεύθυνη δήλωση του Παραρτήματος </w:t>
            </w:r>
            <w:r w:rsidRPr="00F974C1">
              <w:rPr>
                <w:rFonts w:ascii="Tahoma" w:hAnsi="Tahoma" w:cs="Tahoma"/>
                <w:sz w:val="16"/>
                <w:szCs w:val="16"/>
              </w:rPr>
              <w:t>V</w:t>
            </w:r>
            <w:r w:rsidRPr="00F974C1">
              <w:rPr>
                <w:rFonts w:ascii="Tahoma" w:hAnsi="Tahoma" w:cs="Tahoma"/>
                <w:sz w:val="16"/>
                <w:szCs w:val="16"/>
                <w:lang w:val="el-GR"/>
              </w:rPr>
              <w:t>: ΥΠΟΔΕΙΓΜΑ ΔΗΛΩΣΗΣ ΣΧΕΤΙΚΑ ΜΕ ΤΑ ΣΤΟΙΧΕΙΑ ΠΟΥ ΑΦΟΡΟΥΝ ΤΗΝ ΙΔΙΟΤΗΤΑ ΜΜΕ ΜΙΑΣ ΕΠΙΧΕΙΡΗΣΗΣ</w:t>
            </w:r>
          </w:p>
        </w:tc>
      </w:tr>
      <w:tr w:rsidR="00127CF9" w:rsidRPr="00127CF9" w:rsidTr="00440B2B">
        <w:trPr>
          <w:trHeight w:val="1245"/>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lastRenderedPageBreak/>
              <w:t>Στοιχεία συνδεδεμένων και συνεργαζόμενων επιχειρήσεων</w:t>
            </w:r>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u w:val="single"/>
                <w:lang w:val="el-GR"/>
              </w:rPr>
              <w:t>Στις περιπτώσεις συνδεδεμένων ή/και συνεργαζόμενων επιχειρήσεων</w:t>
            </w:r>
            <w:r w:rsidRPr="00F974C1">
              <w:rPr>
                <w:rFonts w:ascii="Tahoma" w:hAnsi="Tahoma" w:cs="Tahoma"/>
                <w:sz w:val="16"/>
                <w:szCs w:val="16"/>
                <w:lang w:val="el-GR"/>
              </w:rPr>
              <w:t xml:space="preserve">, έχουν επισυναφθεί τα φορολογικά στοιχεία (Ε1, Ε3, Ε5,  Ν, ισολογισμοί) και τα κατά περίπτωση απαιτούμενα δικαιολογητικά σχετικά με την εταιρική / μετοχική σύνθεση, νόμιμη εκπροσώπηση και διαχείριση και το σύνολο των εργαζομένων για το σύνολο των επιχειρήσεων που είναι συνεργαζόμενες ή/και συνδεδεμένες με την επιχείρηση που υπέβαλε το επιχειρηματικό σχέδιο – πρόταση για χρηματοδότηση στην παρούσα προκήρυξη, μαζί με την σχετική Υπεύθυνη Δήλωση που προβλέπεται στο Παράρτημα </w:t>
            </w:r>
            <w:r w:rsidRPr="00F974C1">
              <w:rPr>
                <w:rFonts w:ascii="Tahoma" w:hAnsi="Tahoma" w:cs="Tahoma"/>
                <w:sz w:val="16"/>
                <w:szCs w:val="16"/>
              </w:rPr>
              <w:t>V</w:t>
            </w:r>
            <w:r w:rsidRPr="00F974C1">
              <w:rPr>
                <w:rFonts w:ascii="Tahoma" w:hAnsi="Tahoma" w:cs="Tahoma"/>
                <w:sz w:val="16"/>
                <w:szCs w:val="16"/>
                <w:lang w:val="el-GR"/>
              </w:rPr>
              <w:t xml:space="preserve"> της παρούσας.</w:t>
            </w:r>
          </w:p>
        </w:tc>
      </w:tr>
      <w:tr w:rsidR="00127CF9" w:rsidRPr="00127CF9" w:rsidTr="00440B2B">
        <w:trPr>
          <w:trHeight w:val="1890"/>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Ιδιοκτησι</w:t>
            </w:r>
            <w:proofErr w:type="spellEnd"/>
            <w:r w:rsidRPr="00F974C1">
              <w:rPr>
                <w:rFonts w:ascii="Tahoma" w:hAnsi="Tahoma" w:cs="Tahoma"/>
                <w:b/>
                <w:bCs/>
                <w:sz w:val="16"/>
                <w:szCs w:val="16"/>
              </w:rPr>
              <w:t>ακό κα</w:t>
            </w:r>
            <w:proofErr w:type="spellStart"/>
            <w:r w:rsidRPr="00F974C1">
              <w:rPr>
                <w:rFonts w:ascii="Tahoma" w:hAnsi="Tahoma" w:cs="Tahoma"/>
                <w:b/>
                <w:bCs/>
                <w:sz w:val="16"/>
                <w:szCs w:val="16"/>
              </w:rPr>
              <w:t>θεστώς</w:t>
            </w:r>
            <w:proofErr w:type="spellEnd"/>
            <w:r w:rsidRPr="00F974C1">
              <w:rPr>
                <w:rFonts w:ascii="Tahoma" w:hAnsi="Tahoma" w:cs="Tahoma"/>
                <w:b/>
                <w:bCs/>
                <w:sz w:val="16"/>
                <w:szCs w:val="16"/>
              </w:rPr>
              <w:t xml:space="preserve"> </w:t>
            </w:r>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Τίτλος ιδιοκτησίας , αποδεικτικό εγγραφής στο κτηματολόγιο  ή άλλο παραστατικό που αποδεικνύει την πλήρη κυριότητα του ακινήτου στο οποίο θα λειτουργήσει ο συνεργατικός σχηματισμός.</w:t>
            </w:r>
          </w:p>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br w:type="page"/>
              <w:t xml:space="preserve">• Μισθωτήριο συμβόλαιο διάρκειας οκτώ (8) ετών ή  Απόδειξη Υποβολής Δήλωσης Πληροφοριακών Στοιχείων Μίσθωσης Ακίνητης Περιουσίας από το </w:t>
            </w:r>
            <w:proofErr w:type="spellStart"/>
            <w:r w:rsidRPr="00F974C1">
              <w:rPr>
                <w:rFonts w:ascii="Tahoma" w:hAnsi="Tahoma" w:cs="Tahoma"/>
                <w:sz w:val="16"/>
                <w:szCs w:val="16"/>
              </w:rPr>
              <w:t>taxisnet</w:t>
            </w:r>
            <w:proofErr w:type="spellEnd"/>
            <w:r w:rsidRPr="00F974C1">
              <w:rPr>
                <w:rFonts w:ascii="Tahoma" w:hAnsi="Tahoma" w:cs="Tahoma"/>
                <w:sz w:val="16"/>
                <w:szCs w:val="16"/>
                <w:lang w:val="el-GR"/>
              </w:rPr>
              <w:t>).</w:t>
            </w:r>
          </w:p>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br w:type="page"/>
              <w:t xml:space="preserve">• Συμβολαιογραφικό έγγραφο για την παραχώρηση διάρκειας τουλάχιστον οκτώ ετών. </w:t>
            </w:r>
            <w:r w:rsidRPr="00F974C1">
              <w:rPr>
                <w:rFonts w:ascii="Tahoma" w:hAnsi="Tahoma" w:cs="Tahoma"/>
                <w:sz w:val="16"/>
                <w:szCs w:val="16"/>
                <w:lang w:val="el-GR"/>
              </w:rPr>
              <w:br w:type="page"/>
              <w:t xml:space="preserve"> </w:t>
            </w:r>
          </w:p>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Αποδεικτικά έγγραφα νόμιμης σύστασης επικαρπίας επί του ακινήτου.</w:t>
            </w:r>
          </w:p>
        </w:tc>
      </w:tr>
      <w:tr w:rsidR="00127CF9" w:rsidRPr="00127CF9" w:rsidTr="00440B2B">
        <w:trPr>
          <w:trHeight w:val="585"/>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Τεχνική</w:t>
            </w:r>
            <w:proofErr w:type="spellEnd"/>
            <w:r w:rsidRPr="00F974C1">
              <w:rPr>
                <w:rFonts w:ascii="Tahoma" w:hAnsi="Tahoma" w:cs="Tahoma"/>
                <w:b/>
                <w:bCs/>
                <w:sz w:val="16"/>
                <w:szCs w:val="16"/>
              </w:rPr>
              <w:t xml:space="preserve"> </w:t>
            </w:r>
            <w:proofErr w:type="spellStart"/>
            <w:r w:rsidRPr="00F974C1">
              <w:rPr>
                <w:rFonts w:ascii="Tahoma" w:hAnsi="Tahoma" w:cs="Tahoma"/>
                <w:b/>
                <w:bCs/>
                <w:sz w:val="16"/>
                <w:szCs w:val="16"/>
              </w:rPr>
              <w:t>Μελέτη</w:t>
            </w:r>
            <w:proofErr w:type="spellEnd"/>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xml:space="preserve">Τεχνική μελέτη υπογεγραμμένη από αρμόδιο μηχανικό για την κατασκευή , βελτίωση, διαμόρφωση κτιριακών εγκαταστάσεων και σύμφωνη με τις απαραίτητες εγκρίσεις / </w:t>
            </w:r>
            <w:proofErr w:type="spellStart"/>
            <w:r w:rsidRPr="00F974C1">
              <w:rPr>
                <w:rFonts w:ascii="Tahoma" w:hAnsi="Tahoma" w:cs="Tahoma"/>
                <w:sz w:val="16"/>
                <w:szCs w:val="16"/>
                <w:lang w:val="el-GR"/>
              </w:rPr>
              <w:t>αδειοδοτήσεις</w:t>
            </w:r>
            <w:proofErr w:type="spellEnd"/>
            <w:r w:rsidRPr="00F974C1">
              <w:rPr>
                <w:rFonts w:ascii="Tahoma" w:hAnsi="Tahoma" w:cs="Tahoma"/>
                <w:sz w:val="16"/>
                <w:szCs w:val="16"/>
                <w:lang w:val="el-GR"/>
              </w:rPr>
              <w:t>. .</w:t>
            </w:r>
          </w:p>
        </w:tc>
      </w:tr>
      <w:tr w:rsidR="00127CF9" w:rsidRPr="00127CF9" w:rsidTr="00440B2B">
        <w:trPr>
          <w:trHeight w:val="465"/>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Έγκριση</w:t>
            </w:r>
            <w:proofErr w:type="spellEnd"/>
            <w:r w:rsidRPr="00F974C1">
              <w:rPr>
                <w:rFonts w:ascii="Tahoma" w:hAnsi="Tahoma" w:cs="Tahoma"/>
                <w:b/>
                <w:bCs/>
                <w:sz w:val="16"/>
                <w:szCs w:val="16"/>
              </w:rPr>
              <w:t xml:space="preserve"> </w:t>
            </w:r>
            <w:proofErr w:type="spellStart"/>
            <w:r w:rsidRPr="00F974C1">
              <w:rPr>
                <w:rFonts w:ascii="Tahoma" w:hAnsi="Tahoma" w:cs="Tahoma"/>
                <w:b/>
                <w:bCs/>
                <w:sz w:val="16"/>
                <w:szCs w:val="16"/>
              </w:rPr>
              <w:t>δόμησης</w:t>
            </w:r>
            <w:proofErr w:type="spellEnd"/>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Έγκριση δόμησης  για την κατασκευή, βελτίωση, διαμόρφωση κτιριακών εγκαταστάσεων ή νόμιμη απαλλαγή από αρμόδια υπηρεσία.</w:t>
            </w:r>
          </w:p>
        </w:tc>
      </w:tr>
      <w:tr w:rsidR="00127CF9" w:rsidRPr="00F974C1" w:rsidTr="00440B2B">
        <w:trPr>
          <w:trHeight w:val="555"/>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Έρευν</w:t>
            </w:r>
            <w:proofErr w:type="spellEnd"/>
            <w:r w:rsidRPr="00F974C1">
              <w:rPr>
                <w:rFonts w:ascii="Tahoma" w:hAnsi="Tahoma" w:cs="Tahoma"/>
                <w:b/>
                <w:bCs/>
                <w:sz w:val="16"/>
                <w:szCs w:val="16"/>
              </w:rPr>
              <w:t>α α</w:t>
            </w:r>
            <w:proofErr w:type="spellStart"/>
            <w:r w:rsidRPr="00F974C1">
              <w:rPr>
                <w:rFonts w:ascii="Tahoma" w:hAnsi="Tahoma" w:cs="Tahoma"/>
                <w:b/>
                <w:bCs/>
                <w:sz w:val="16"/>
                <w:szCs w:val="16"/>
              </w:rPr>
              <w:t>γοράς</w:t>
            </w:r>
            <w:proofErr w:type="spellEnd"/>
            <w:r w:rsidRPr="00F974C1">
              <w:rPr>
                <w:rFonts w:ascii="Tahoma" w:hAnsi="Tahoma" w:cs="Tahoma"/>
                <w:b/>
                <w:bCs/>
                <w:sz w:val="16"/>
                <w:szCs w:val="16"/>
              </w:rPr>
              <w:t xml:space="preserve"> </w:t>
            </w:r>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Προσφορές – προτιμολόγια  τουλάχιστον τρείς (3) τον αριθμό, από ανεξάρτητους προμηθευτές, για απόκτηση κάθε στοιχείου καινούργιου εξοπλισμού και για τα  άυλα στοιχεία ενεργητικού. Τα υποβαλλόμενα συνοδεύονται από   αναλυτικές τεχνικές προδιαγραφές.</w:t>
            </w:r>
          </w:p>
        </w:tc>
      </w:tr>
      <w:tr w:rsidR="00127CF9" w:rsidRPr="00127CF9" w:rsidTr="00440B2B">
        <w:trPr>
          <w:trHeight w:val="465"/>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Δαπ</w:t>
            </w:r>
            <w:proofErr w:type="spellStart"/>
            <w:r w:rsidRPr="00F974C1">
              <w:rPr>
                <w:rFonts w:ascii="Tahoma" w:hAnsi="Tahoma" w:cs="Tahoma"/>
                <w:b/>
                <w:bCs/>
                <w:sz w:val="16"/>
                <w:szCs w:val="16"/>
              </w:rPr>
              <w:t>άνες</w:t>
            </w:r>
            <w:proofErr w:type="spellEnd"/>
            <w:r w:rsidRPr="00F974C1">
              <w:rPr>
                <w:rFonts w:ascii="Tahoma" w:hAnsi="Tahoma" w:cs="Tahoma"/>
                <w:b/>
                <w:bCs/>
                <w:sz w:val="16"/>
                <w:szCs w:val="16"/>
              </w:rPr>
              <w:t xml:space="preserve"> </w:t>
            </w:r>
            <w:proofErr w:type="spellStart"/>
            <w:r w:rsidRPr="00F974C1">
              <w:rPr>
                <w:rFonts w:ascii="Tahoma" w:hAnsi="Tahoma" w:cs="Tahoma"/>
                <w:b/>
                <w:bCs/>
                <w:sz w:val="16"/>
                <w:szCs w:val="16"/>
              </w:rPr>
              <w:t>έρευν</w:t>
            </w:r>
            <w:proofErr w:type="spellEnd"/>
            <w:r w:rsidRPr="00F974C1">
              <w:rPr>
                <w:rFonts w:ascii="Tahoma" w:hAnsi="Tahoma" w:cs="Tahoma"/>
                <w:b/>
                <w:bCs/>
                <w:sz w:val="16"/>
                <w:szCs w:val="16"/>
              </w:rPr>
              <w:t>ας και α</w:t>
            </w:r>
            <w:proofErr w:type="spellStart"/>
            <w:r w:rsidRPr="00F974C1">
              <w:rPr>
                <w:rFonts w:ascii="Tahoma" w:hAnsi="Tahoma" w:cs="Tahoma"/>
                <w:b/>
                <w:bCs/>
                <w:sz w:val="16"/>
                <w:szCs w:val="16"/>
              </w:rPr>
              <w:t>νά</w:t>
            </w:r>
            <w:proofErr w:type="spellEnd"/>
            <w:r w:rsidRPr="00F974C1">
              <w:rPr>
                <w:rFonts w:ascii="Tahoma" w:hAnsi="Tahoma" w:cs="Tahoma"/>
                <w:b/>
                <w:bCs/>
                <w:sz w:val="16"/>
                <w:szCs w:val="16"/>
              </w:rPr>
              <w:t>πτυξης</w:t>
            </w:r>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Αναλυτική περιγραφή και τεκμηρίωση κόστους δαπανών έρευνας και ανάπτυξης</w:t>
            </w:r>
          </w:p>
        </w:tc>
      </w:tr>
      <w:tr w:rsidR="00127CF9" w:rsidRPr="00127CF9" w:rsidTr="00440B2B">
        <w:trPr>
          <w:trHeight w:val="690"/>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Βιογρ</w:t>
            </w:r>
            <w:proofErr w:type="spellEnd"/>
            <w:r w:rsidRPr="00F974C1">
              <w:rPr>
                <w:rFonts w:ascii="Tahoma" w:hAnsi="Tahoma" w:cs="Tahoma"/>
                <w:b/>
                <w:bCs/>
                <w:sz w:val="16"/>
                <w:szCs w:val="16"/>
              </w:rPr>
              <w:t xml:space="preserve">αφικό </w:t>
            </w:r>
            <w:proofErr w:type="spellStart"/>
            <w:r w:rsidRPr="00F974C1">
              <w:rPr>
                <w:rFonts w:ascii="Tahoma" w:hAnsi="Tahoma" w:cs="Tahoma"/>
                <w:b/>
                <w:bCs/>
                <w:sz w:val="16"/>
                <w:szCs w:val="16"/>
              </w:rPr>
              <w:t>συντονιστή</w:t>
            </w:r>
            <w:proofErr w:type="spellEnd"/>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xml:space="preserve">Βιογραφικό σημείωμα του συντονιστή στο οποίο να αναφέρονται οι τίτλοι σπουδών και η εργασιακή εμπειρία για τον συντονιστή. </w:t>
            </w:r>
          </w:p>
        </w:tc>
      </w:tr>
      <w:tr w:rsidR="00127CF9" w:rsidRPr="00F974C1" w:rsidTr="00440B2B">
        <w:trPr>
          <w:trHeight w:val="1215"/>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 xml:space="preserve">Έγγραφα τεκμηρίωσης του έργου και της εμπειρίας λειτουργούσας νομικής οντότητας </w:t>
            </w:r>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lang w:val="el-GR"/>
              </w:rPr>
              <w:t xml:space="preserve">Ανάπτυξη συμβουλευτικών και υποστηρικτικών υπηρεσιών στον τομέα της καινοτομίας, συμμετοχή σε συνεργατικά σχήματα έρευνας και καινοτομίας, ανάπτυξη δράσεων αριστείας, διατοπικές και διεθνείς συνεργασίες.  </w:t>
            </w:r>
            <w:r w:rsidRPr="00F974C1">
              <w:rPr>
                <w:rFonts w:ascii="Tahoma" w:hAnsi="Tahoma" w:cs="Tahoma"/>
                <w:sz w:val="16"/>
                <w:szCs w:val="16"/>
              </w:rPr>
              <w:t>και υπ</w:t>
            </w:r>
            <w:proofErr w:type="spellStart"/>
            <w:r w:rsidRPr="00F974C1">
              <w:rPr>
                <w:rFonts w:ascii="Tahoma" w:hAnsi="Tahoma" w:cs="Tahoma"/>
                <w:sz w:val="16"/>
                <w:szCs w:val="16"/>
              </w:rPr>
              <w:t>οστηρικτικών</w:t>
            </w:r>
            <w:proofErr w:type="spellEnd"/>
            <w:r w:rsidRPr="00F974C1">
              <w:rPr>
                <w:rFonts w:ascii="Tahoma" w:hAnsi="Tahoma" w:cs="Tahoma"/>
                <w:sz w:val="16"/>
                <w:szCs w:val="16"/>
              </w:rPr>
              <w:t xml:space="preserve"> υπ</w:t>
            </w:r>
            <w:proofErr w:type="spellStart"/>
            <w:r w:rsidRPr="00F974C1">
              <w:rPr>
                <w:rFonts w:ascii="Tahoma" w:hAnsi="Tahoma" w:cs="Tahoma"/>
                <w:sz w:val="16"/>
                <w:szCs w:val="16"/>
              </w:rPr>
              <w:t>ηρεσιών</w:t>
            </w:r>
            <w:proofErr w:type="spellEnd"/>
            <w:r w:rsidRPr="00F974C1">
              <w:rPr>
                <w:rFonts w:ascii="Tahoma" w:hAnsi="Tahoma" w:cs="Tahoma"/>
                <w:sz w:val="16"/>
                <w:szCs w:val="16"/>
              </w:rPr>
              <w:t xml:space="preserve"> </w:t>
            </w:r>
            <w:proofErr w:type="spellStart"/>
            <w:r w:rsidRPr="00F974C1">
              <w:rPr>
                <w:rFonts w:ascii="Tahoma" w:hAnsi="Tahoma" w:cs="Tahoma"/>
                <w:sz w:val="16"/>
                <w:szCs w:val="16"/>
              </w:rPr>
              <w:t>στον</w:t>
            </w:r>
            <w:proofErr w:type="spellEnd"/>
            <w:r w:rsidRPr="00F974C1">
              <w:rPr>
                <w:rFonts w:ascii="Tahoma" w:hAnsi="Tahoma" w:cs="Tahoma"/>
                <w:sz w:val="16"/>
                <w:szCs w:val="16"/>
              </w:rPr>
              <w:t xml:space="preserve"> </w:t>
            </w:r>
            <w:proofErr w:type="spellStart"/>
            <w:r w:rsidRPr="00F974C1">
              <w:rPr>
                <w:rFonts w:ascii="Tahoma" w:hAnsi="Tahoma" w:cs="Tahoma"/>
                <w:sz w:val="16"/>
                <w:szCs w:val="16"/>
              </w:rPr>
              <w:t>τομέ</w:t>
            </w:r>
            <w:proofErr w:type="spellEnd"/>
            <w:r w:rsidRPr="00F974C1">
              <w:rPr>
                <w:rFonts w:ascii="Tahoma" w:hAnsi="Tahoma" w:cs="Tahoma"/>
                <w:sz w:val="16"/>
                <w:szCs w:val="16"/>
              </w:rPr>
              <w:t xml:space="preserve">α </w:t>
            </w:r>
            <w:proofErr w:type="spellStart"/>
            <w:r w:rsidRPr="00F974C1">
              <w:rPr>
                <w:rFonts w:ascii="Tahoma" w:hAnsi="Tahoma" w:cs="Tahoma"/>
                <w:sz w:val="16"/>
                <w:szCs w:val="16"/>
              </w:rPr>
              <w:t>της</w:t>
            </w:r>
            <w:proofErr w:type="spellEnd"/>
            <w:r w:rsidRPr="00F974C1">
              <w:rPr>
                <w:rFonts w:ascii="Tahoma" w:hAnsi="Tahoma" w:cs="Tahoma"/>
                <w:sz w:val="16"/>
                <w:szCs w:val="16"/>
              </w:rPr>
              <w:t xml:space="preserve"> κα</w:t>
            </w:r>
            <w:proofErr w:type="spellStart"/>
            <w:r w:rsidRPr="00F974C1">
              <w:rPr>
                <w:rFonts w:ascii="Tahoma" w:hAnsi="Tahoma" w:cs="Tahoma"/>
                <w:sz w:val="16"/>
                <w:szCs w:val="16"/>
              </w:rPr>
              <w:t>ινοτομί</w:t>
            </w:r>
            <w:proofErr w:type="spellEnd"/>
            <w:r w:rsidRPr="00F974C1">
              <w:rPr>
                <w:rFonts w:ascii="Tahoma" w:hAnsi="Tahoma" w:cs="Tahoma"/>
                <w:sz w:val="16"/>
                <w:szCs w:val="16"/>
              </w:rPr>
              <w:t xml:space="preserve">ας  </w:t>
            </w:r>
          </w:p>
        </w:tc>
      </w:tr>
      <w:tr w:rsidR="00127CF9" w:rsidRPr="00127CF9" w:rsidTr="00440B2B">
        <w:trPr>
          <w:trHeight w:val="600"/>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Επικοινωνιακή πολιτική του συνεργατικού σχηματισμού</w:t>
            </w:r>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r>
      <w:tr w:rsidR="00127CF9" w:rsidRPr="00127CF9" w:rsidTr="00440B2B">
        <w:trPr>
          <w:trHeight w:val="1665"/>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lang w:val="el-GR"/>
              </w:rPr>
              <w:t>Έγγραφα τεκμηρίωσης για την εφαρμογή τιμολογιακής πολιτικής του συνεργατικού σχηματισμού.</w:t>
            </w:r>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rPr>
              <w:t> </w:t>
            </w:r>
          </w:p>
        </w:tc>
      </w:tr>
      <w:tr w:rsidR="00127CF9" w:rsidRPr="00F974C1" w:rsidTr="00440B2B">
        <w:trPr>
          <w:trHeight w:val="555"/>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Προ</w:t>
            </w:r>
            <w:proofErr w:type="spellEnd"/>
            <w:r w:rsidRPr="00F974C1">
              <w:rPr>
                <w:rFonts w:ascii="Tahoma" w:hAnsi="Tahoma" w:cs="Tahoma"/>
                <w:b/>
                <w:bCs/>
                <w:sz w:val="16"/>
                <w:szCs w:val="16"/>
              </w:rPr>
              <w:t>βληματική Επ</w:t>
            </w:r>
            <w:proofErr w:type="spellStart"/>
            <w:r w:rsidRPr="00F974C1">
              <w:rPr>
                <w:rFonts w:ascii="Tahoma" w:hAnsi="Tahoma" w:cs="Tahoma"/>
                <w:b/>
                <w:bCs/>
                <w:sz w:val="16"/>
                <w:szCs w:val="16"/>
              </w:rPr>
              <w:t>ιχείρηση</w:t>
            </w:r>
            <w:proofErr w:type="spellEnd"/>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rPr>
            </w:pPr>
            <w:proofErr w:type="spellStart"/>
            <w:r w:rsidRPr="00F974C1">
              <w:rPr>
                <w:rFonts w:ascii="Tahoma" w:hAnsi="Tahoma" w:cs="Tahoma"/>
                <w:sz w:val="16"/>
                <w:szCs w:val="16"/>
              </w:rPr>
              <w:t>Δικ</w:t>
            </w:r>
            <w:proofErr w:type="spellEnd"/>
            <w:r w:rsidRPr="00F974C1">
              <w:rPr>
                <w:rFonts w:ascii="Tahoma" w:hAnsi="Tahoma" w:cs="Tahoma"/>
                <w:sz w:val="16"/>
                <w:szCs w:val="16"/>
              </w:rPr>
              <w:t xml:space="preserve">αιολογητικά </w:t>
            </w:r>
            <w:proofErr w:type="spellStart"/>
            <w:r w:rsidRPr="00F974C1">
              <w:rPr>
                <w:rFonts w:ascii="Tahoma" w:hAnsi="Tahoma" w:cs="Tahoma"/>
                <w:sz w:val="16"/>
                <w:szCs w:val="16"/>
              </w:rPr>
              <w:t>του</w:t>
            </w:r>
            <w:proofErr w:type="spellEnd"/>
            <w:r w:rsidRPr="00F974C1">
              <w:rPr>
                <w:rFonts w:ascii="Tahoma" w:hAnsi="Tahoma" w:cs="Tahoma"/>
                <w:sz w:val="16"/>
                <w:szCs w:val="16"/>
              </w:rPr>
              <w:t xml:space="preserve"> Παρα</w:t>
            </w:r>
            <w:proofErr w:type="spellStart"/>
            <w:r w:rsidRPr="00F974C1">
              <w:rPr>
                <w:rFonts w:ascii="Tahoma" w:hAnsi="Tahoma" w:cs="Tahoma"/>
                <w:sz w:val="16"/>
                <w:szCs w:val="16"/>
              </w:rPr>
              <w:t>ρτήμ</w:t>
            </w:r>
            <w:proofErr w:type="spellEnd"/>
            <w:r w:rsidRPr="00F974C1">
              <w:rPr>
                <w:rFonts w:ascii="Tahoma" w:hAnsi="Tahoma" w:cs="Tahoma"/>
                <w:sz w:val="16"/>
                <w:szCs w:val="16"/>
              </w:rPr>
              <w:t>ατος VI.</w:t>
            </w:r>
          </w:p>
        </w:tc>
      </w:tr>
      <w:tr w:rsidR="00127CF9" w:rsidRPr="00127CF9" w:rsidTr="00440B2B">
        <w:trPr>
          <w:trHeight w:val="810"/>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rPr>
              <w:t xml:space="preserve"> </w:t>
            </w:r>
            <w:proofErr w:type="spellStart"/>
            <w:r w:rsidRPr="00F974C1">
              <w:rPr>
                <w:rFonts w:ascii="Tahoma" w:hAnsi="Tahoma" w:cs="Tahoma"/>
                <w:b/>
                <w:bCs/>
                <w:sz w:val="16"/>
                <w:szCs w:val="16"/>
              </w:rPr>
              <w:t>Φορολογική</w:t>
            </w:r>
            <w:proofErr w:type="spellEnd"/>
            <w:r w:rsidRPr="00F974C1">
              <w:rPr>
                <w:rFonts w:ascii="Tahoma" w:hAnsi="Tahoma" w:cs="Tahoma"/>
                <w:b/>
                <w:bCs/>
                <w:sz w:val="16"/>
                <w:szCs w:val="16"/>
              </w:rPr>
              <w:t xml:space="preserve"> </w:t>
            </w:r>
            <w:proofErr w:type="spellStart"/>
            <w:r w:rsidRPr="00F974C1">
              <w:rPr>
                <w:rFonts w:ascii="Tahoma" w:hAnsi="Tahoma" w:cs="Tahoma"/>
                <w:b/>
                <w:bCs/>
                <w:sz w:val="16"/>
                <w:szCs w:val="16"/>
              </w:rPr>
              <w:t>ενημερότητ</w:t>
            </w:r>
            <w:proofErr w:type="spellEnd"/>
            <w:r w:rsidRPr="00F974C1">
              <w:rPr>
                <w:rFonts w:ascii="Tahoma" w:hAnsi="Tahoma" w:cs="Tahoma"/>
                <w:b/>
                <w:bCs/>
                <w:sz w:val="16"/>
                <w:szCs w:val="16"/>
              </w:rPr>
              <w:t>α</w:t>
            </w:r>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xml:space="preserve">Φορολογική ενημερότητα σε ισχύ της υφιστάμενης νομικής οντότητας σε ισχύ κατά το χρόνο υποβολής της αίτησης υπαγωγής ή βεβαίωση οφειλών της επιχείρησης από την οποία να προκύπτει ότι δεν είναι υπόχρεη σε ανάκτηση παράνομης κρατικής ενίσχυσης κατόπιν προηγούμενης αποφάσεως της Επιτροπής </w:t>
            </w:r>
          </w:p>
        </w:tc>
      </w:tr>
      <w:tr w:rsidR="00127CF9" w:rsidRPr="00127CF9" w:rsidTr="00440B2B">
        <w:trPr>
          <w:trHeight w:val="480"/>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lastRenderedPageBreak/>
              <w:t>Ασφ</w:t>
            </w:r>
            <w:proofErr w:type="spellEnd"/>
            <w:r w:rsidRPr="00F974C1">
              <w:rPr>
                <w:rFonts w:ascii="Tahoma" w:hAnsi="Tahoma" w:cs="Tahoma"/>
                <w:b/>
                <w:bCs/>
                <w:sz w:val="16"/>
                <w:szCs w:val="16"/>
              </w:rPr>
              <w:t xml:space="preserve">αλιστική </w:t>
            </w:r>
            <w:proofErr w:type="spellStart"/>
            <w:r w:rsidRPr="00F974C1">
              <w:rPr>
                <w:rFonts w:ascii="Tahoma" w:hAnsi="Tahoma" w:cs="Tahoma"/>
                <w:b/>
                <w:bCs/>
                <w:sz w:val="16"/>
                <w:szCs w:val="16"/>
              </w:rPr>
              <w:t>ενημερότητ</w:t>
            </w:r>
            <w:proofErr w:type="spellEnd"/>
            <w:r w:rsidRPr="00F974C1">
              <w:rPr>
                <w:rFonts w:ascii="Tahoma" w:hAnsi="Tahoma" w:cs="Tahoma"/>
                <w:b/>
                <w:bCs/>
                <w:sz w:val="16"/>
                <w:szCs w:val="16"/>
              </w:rPr>
              <w:t>α</w:t>
            </w:r>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xml:space="preserve">Ασφαλιστική ενημερότητα της υφιστάμενης νομικής οντότητας σε ισχύ κατά το χρόνο υποβολής της αίτησης υπαγωγής </w:t>
            </w:r>
          </w:p>
        </w:tc>
      </w:tr>
      <w:tr w:rsidR="00127CF9" w:rsidRPr="00127CF9" w:rsidTr="00440B2B">
        <w:trPr>
          <w:trHeight w:val="1065"/>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Πιστο</w:t>
            </w:r>
            <w:proofErr w:type="spellEnd"/>
            <w:r w:rsidRPr="00F974C1">
              <w:rPr>
                <w:rFonts w:ascii="Tahoma" w:hAnsi="Tahoma" w:cs="Tahoma"/>
                <w:b/>
                <w:bCs/>
                <w:sz w:val="16"/>
                <w:szCs w:val="16"/>
              </w:rPr>
              <w:t>ποιητικά π</w:t>
            </w:r>
            <w:proofErr w:type="spellStart"/>
            <w:r w:rsidRPr="00F974C1">
              <w:rPr>
                <w:rFonts w:ascii="Tahoma" w:hAnsi="Tahoma" w:cs="Tahoma"/>
                <w:b/>
                <w:bCs/>
                <w:sz w:val="16"/>
                <w:szCs w:val="16"/>
              </w:rPr>
              <w:t>ρωτοδικείου</w:t>
            </w:r>
            <w:proofErr w:type="spellEnd"/>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Πιστοποιητικό μη πτώχευσης και μη υποβολής αίτησης για πτώχευση τελευταίου μηνός πριν την υποβολή της αίτησης ή βεβαίωση ΓΕΜΗ της υφιστάμενης νομικής οντότητας .</w:t>
            </w:r>
            <w:r w:rsidRPr="00F974C1">
              <w:rPr>
                <w:rFonts w:ascii="Tahoma" w:hAnsi="Tahoma" w:cs="Tahoma"/>
                <w:sz w:val="16"/>
                <w:szCs w:val="16"/>
                <w:lang w:val="el-GR"/>
              </w:rPr>
              <w:br/>
              <w:t>• Πιστοποιητικό μη θέσης σε αναγκαστική διαχείριση και μη υποβολής αίτησης για θέση σε αναγκαστική διαχείριση τελευταίου μηνός πριν την υποβολή της αίτησης ή βεβαίωση ΓΕΜΗ της υφιστάμενης νομικής οντότητας.</w:t>
            </w:r>
          </w:p>
        </w:tc>
      </w:tr>
      <w:tr w:rsidR="00127CF9" w:rsidRPr="00127CF9" w:rsidTr="00440B2B">
        <w:trPr>
          <w:trHeight w:val="630"/>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r w:rsidRPr="00F974C1">
              <w:rPr>
                <w:rFonts w:ascii="Tahoma" w:hAnsi="Tahoma" w:cs="Tahoma"/>
                <w:b/>
                <w:bCs/>
                <w:sz w:val="16"/>
                <w:szCs w:val="16"/>
                <w:lang w:val="el-GR"/>
              </w:rPr>
              <w:t xml:space="preserve"> </w:t>
            </w:r>
            <w:r w:rsidRPr="00F974C1">
              <w:rPr>
                <w:rFonts w:ascii="Tahoma" w:hAnsi="Tahoma" w:cs="Tahoma"/>
                <w:b/>
                <w:bCs/>
                <w:sz w:val="16"/>
                <w:szCs w:val="16"/>
              </w:rPr>
              <w:t>Υπ</w:t>
            </w:r>
            <w:proofErr w:type="spellStart"/>
            <w:r w:rsidRPr="00F974C1">
              <w:rPr>
                <w:rFonts w:ascii="Tahoma" w:hAnsi="Tahoma" w:cs="Tahoma"/>
                <w:b/>
                <w:bCs/>
                <w:sz w:val="16"/>
                <w:szCs w:val="16"/>
              </w:rPr>
              <w:t>εύθυνη</w:t>
            </w:r>
            <w:proofErr w:type="spellEnd"/>
            <w:r w:rsidRPr="00F974C1">
              <w:rPr>
                <w:rFonts w:ascii="Tahoma" w:hAnsi="Tahoma" w:cs="Tahoma"/>
                <w:b/>
                <w:bCs/>
                <w:sz w:val="16"/>
                <w:szCs w:val="16"/>
              </w:rPr>
              <w:t xml:space="preserve"> </w:t>
            </w:r>
            <w:proofErr w:type="spellStart"/>
            <w:r w:rsidRPr="00F974C1">
              <w:rPr>
                <w:rFonts w:ascii="Tahoma" w:hAnsi="Tahoma" w:cs="Tahoma"/>
                <w:b/>
                <w:bCs/>
                <w:sz w:val="16"/>
                <w:szCs w:val="16"/>
              </w:rPr>
              <w:t>δήλωση</w:t>
            </w:r>
            <w:proofErr w:type="spellEnd"/>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Η Υπεύθυνη δήλωση  του Παραρτήματος Ι</w:t>
            </w:r>
            <w:r w:rsidRPr="00F974C1">
              <w:rPr>
                <w:rFonts w:ascii="Tahoma" w:hAnsi="Tahoma" w:cs="Tahoma"/>
                <w:sz w:val="16"/>
                <w:szCs w:val="16"/>
              </w:rPr>
              <w:t>X</w:t>
            </w:r>
            <w:r w:rsidRPr="00F974C1">
              <w:rPr>
                <w:rFonts w:ascii="Tahoma" w:hAnsi="Tahoma" w:cs="Tahoma"/>
                <w:sz w:val="16"/>
                <w:szCs w:val="16"/>
                <w:lang w:val="el-GR"/>
              </w:rPr>
              <w:t>: ΥΠΟΔΕΙΓΜΑ  ΥΠΕΥΘΥΝΗΣ ΔΗΛΩΣΗΣ</w:t>
            </w:r>
          </w:p>
        </w:tc>
      </w:tr>
      <w:tr w:rsidR="00127CF9" w:rsidRPr="00127CF9" w:rsidTr="00440B2B">
        <w:trPr>
          <w:trHeight w:val="630"/>
        </w:trPr>
        <w:tc>
          <w:tcPr>
            <w:tcW w:w="1668"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b/>
                <w:bCs/>
                <w:sz w:val="16"/>
                <w:szCs w:val="16"/>
              </w:rPr>
            </w:pPr>
            <w:proofErr w:type="spellStart"/>
            <w:r w:rsidRPr="00F974C1">
              <w:rPr>
                <w:rFonts w:ascii="Tahoma" w:hAnsi="Tahoma" w:cs="Tahoma"/>
                <w:b/>
                <w:bCs/>
                <w:sz w:val="16"/>
                <w:szCs w:val="16"/>
              </w:rPr>
              <w:t>Ιδιωτική</w:t>
            </w:r>
            <w:proofErr w:type="spellEnd"/>
            <w:r w:rsidRPr="00F974C1">
              <w:rPr>
                <w:rFonts w:ascii="Tahoma" w:hAnsi="Tahoma" w:cs="Tahoma"/>
                <w:b/>
                <w:bCs/>
                <w:sz w:val="16"/>
                <w:szCs w:val="16"/>
              </w:rPr>
              <w:t xml:space="preserve"> </w:t>
            </w:r>
            <w:proofErr w:type="spellStart"/>
            <w:r w:rsidRPr="00F974C1">
              <w:rPr>
                <w:rFonts w:ascii="Tahoma" w:hAnsi="Tahoma" w:cs="Tahoma"/>
                <w:b/>
                <w:bCs/>
                <w:sz w:val="16"/>
                <w:szCs w:val="16"/>
              </w:rPr>
              <w:t>συμμετοχή</w:t>
            </w:r>
            <w:proofErr w:type="spellEnd"/>
          </w:p>
        </w:tc>
        <w:tc>
          <w:tcPr>
            <w:tcW w:w="1482" w:type="dxa"/>
            <w:noWrap/>
            <w:hideMark/>
          </w:tcPr>
          <w:p w:rsidR="00127CF9" w:rsidRPr="00F974C1" w:rsidRDefault="00127CF9" w:rsidP="00440B2B">
            <w:pPr>
              <w:spacing w:before="120" w:after="120" w:line="240" w:lineRule="auto"/>
              <w:jc w:val="left"/>
              <w:rPr>
                <w:rFonts w:ascii="Tahoma" w:hAnsi="Tahoma" w:cs="Tahoma"/>
                <w:sz w:val="16"/>
                <w:szCs w:val="16"/>
              </w:rPr>
            </w:pPr>
            <w:r w:rsidRPr="00F974C1">
              <w:rPr>
                <w:rFonts w:ascii="Tahoma" w:hAnsi="Tahoma" w:cs="Tahoma"/>
                <w:sz w:val="16"/>
                <w:szCs w:val="16"/>
              </w:rPr>
              <w:t> </w:t>
            </w:r>
          </w:p>
        </w:tc>
        <w:tc>
          <w:tcPr>
            <w:tcW w:w="6172" w:type="dxa"/>
            <w:shd w:val="clear" w:color="auto" w:fill="D9D9D9" w:themeFill="background1" w:themeFillShade="D9"/>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xml:space="preserve">Στοιχεία τεκμηρίωσης της δυνατότητας κάλυψης της ιδιωτικής συμμετοχής. Σε περίπτωση μεγάλου όγκου αρχείων είναι δυνατό τα έγγραφα να υποβληθούν σε φυσικό φάκελο </w:t>
            </w:r>
            <w:r w:rsidRPr="00F974C1">
              <w:rPr>
                <w:rFonts w:ascii="Tahoma" w:hAnsi="Tahoma" w:cs="Tahoma"/>
                <w:b/>
                <w:bCs/>
                <w:sz w:val="16"/>
                <w:szCs w:val="16"/>
                <w:lang w:val="el-GR"/>
              </w:rPr>
              <w:t>και να επισυναφθεί στο ΠΣΚΕ μόνο ένα έγγραφο με τα περιεχόμενα του φυσικού φακέλου</w:t>
            </w:r>
          </w:p>
        </w:tc>
      </w:tr>
      <w:tr w:rsidR="00127CF9" w:rsidRPr="00127CF9" w:rsidTr="00440B2B">
        <w:trPr>
          <w:trHeight w:val="300"/>
        </w:trPr>
        <w:tc>
          <w:tcPr>
            <w:tcW w:w="9322" w:type="dxa"/>
            <w:gridSpan w:val="3"/>
            <w:noWrap/>
            <w:hideMark/>
          </w:tcPr>
          <w:p w:rsidR="00127CF9" w:rsidRPr="00F974C1" w:rsidRDefault="00127CF9" w:rsidP="00440B2B">
            <w:pPr>
              <w:spacing w:before="120" w:after="120" w:line="240" w:lineRule="auto"/>
              <w:jc w:val="left"/>
              <w:rPr>
                <w:rFonts w:ascii="Tahoma" w:hAnsi="Tahoma" w:cs="Tahoma"/>
                <w:b/>
                <w:bCs/>
                <w:sz w:val="16"/>
                <w:szCs w:val="16"/>
                <w:lang w:val="el-GR"/>
              </w:rPr>
            </w:pPr>
            <w:r w:rsidRPr="00F974C1">
              <w:rPr>
                <w:rFonts w:ascii="Tahoma" w:hAnsi="Tahoma" w:cs="Tahoma"/>
                <w:b/>
                <w:bCs/>
                <w:sz w:val="16"/>
                <w:szCs w:val="16"/>
              </w:rPr>
              <w:t> </w:t>
            </w:r>
          </w:p>
        </w:tc>
      </w:tr>
      <w:tr w:rsidR="00127CF9" w:rsidRPr="00127CF9" w:rsidTr="00440B2B">
        <w:trPr>
          <w:trHeight w:val="1080"/>
        </w:trPr>
        <w:tc>
          <w:tcPr>
            <w:tcW w:w="9322" w:type="dxa"/>
            <w:gridSpan w:val="3"/>
            <w:hideMark/>
          </w:tcPr>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Η υποβολή Αίτησης Χρηματοδότησης επέχει θέση υπεύθυνης δήλωσης του άρθρου 8 του ν.1599/1986 (Α΄75) όσον αφορά την αλήθεια, ακρίβεια και πληρότητα των στοιχείων που αναφέρονται σε αυτήν. Συνεπώς, θα πρέπει να εμφανίζει ταυτότητα περιεχομένου με τα ζητούμενα δικαιολογητικά του σχετικού Παραρτήματος της Αναλυτικής Πρόσκλησης για την έκδοση της απόφασης ένταξης. Ανακρίβεια στοιχείων που δηλώνονται στην αίτηση επισύρει τις προβλεπόμενες ποινικές και διοικητικές κυρώσεις.</w:t>
            </w:r>
          </w:p>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Οι δικαιούχοι φέρουν την ευθύνη της πλήρους και ορθής συμπλήρωσης της αίτησης χρηματοδότησης.</w:t>
            </w:r>
          </w:p>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Εφιστάται η προσοχή στους Δυνητικούς Δικαιούχους η υποβολή της Αίτησης Χρηματοδότησης να πραγματοποιείται σε εύλογο χρονικό διάστημα πριν την καταληκτική ημερομηνία και ώρα.</w:t>
            </w:r>
          </w:p>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xml:space="preserve">Ο δικαιούχος αποδέχεται ότι θα τηρηθούν όλοι οι εθνικοί και </w:t>
            </w:r>
            <w:proofErr w:type="spellStart"/>
            <w:r w:rsidRPr="00F974C1">
              <w:rPr>
                <w:rFonts w:ascii="Tahoma" w:hAnsi="Tahoma" w:cs="Tahoma"/>
                <w:sz w:val="16"/>
                <w:szCs w:val="16"/>
                <w:lang w:val="el-GR"/>
              </w:rPr>
              <w:t>ενωσιακοί</w:t>
            </w:r>
            <w:proofErr w:type="spellEnd"/>
            <w:r w:rsidRPr="00F974C1">
              <w:rPr>
                <w:rFonts w:ascii="Tahoma" w:hAnsi="Tahoma" w:cs="Tahoma"/>
                <w:sz w:val="16"/>
                <w:szCs w:val="16"/>
                <w:lang w:val="el-GR"/>
              </w:rPr>
              <w:t xml:space="preserve"> κανόνες και οι κατευθυντήριες γραμμές, καθώς και οι οριζόντιες πολιτικές της ΕΕ.</w:t>
            </w:r>
          </w:p>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Ο δικαιούχος δηλώνει ότι υπάρχουν όλες οι απαιτούμενες άδειες για την υλοποίηση του έργου/όσες απαιτούνται θα αποκτηθούν στο χρονικό σημείο που νομίμως απαιτείται.</w:t>
            </w:r>
          </w:p>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Σε περίπτωση διαφοράς μεταξύ των στοιχείων που υποβάλλονται ηλεκτρονικά και αυτών που αναγράφονται στα επισυναπτόμενα της ηλεκτρονικής αίτησης, υπερισχύουν τα αναγραφόμενα στα πεδία της φόρμας ηλεκτρονικής υποβολής.</w:t>
            </w:r>
          </w:p>
          <w:p w:rsidR="00127CF9" w:rsidRPr="00F974C1" w:rsidRDefault="00127CF9" w:rsidP="00440B2B">
            <w:pPr>
              <w:spacing w:before="120" w:after="120" w:line="240" w:lineRule="auto"/>
              <w:jc w:val="left"/>
              <w:rPr>
                <w:rFonts w:ascii="Tahoma" w:hAnsi="Tahoma" w:cs="Tahoma"/>
                <w:sz w:val="16"/>
                <w:szCs w:val="16"/>
                <w:lang w:val="el-GR"/>
              </w:rPr>
            </w:pPr>
            <w:r w:rsidRPr="00F974C1">
              <w:rPr>
                <w:rFonts w:ascii="Tahoma" w:hAnsi="Tahoma" w:cs="Tahoma"/>
                <w:sz w:val="16"/>
                <w:szCs w:val="16"/>
                <w:lang w:val="el-GR"/>
              </w:rPr>
              <w:t xml:space="preserve">Ο δικαιούχος αποδέχεται ότι τα μηνύματα που θα αποστέλλονται από την Ε.Υ.Δ. Ε.Π. Περιφέρειας Κεντρικής Μακεδονίας μέσω ηλεκτρονικού ταχυδρομείου και ειδικότερα στη διεύθυνση </w:t>
            </w:r>
            <w:r w:rsidRPr="00F974C1">
              <w:rPr>
                <w:rFonts w:ascii="Tahoma" w:hAnsi="Tahoma" w:cs="Tahoma"/>
                <w:sz w:val="16"/>
                <w:szCs w:val="16"/>
                <w:lang w:val="en-US"/>
              </w:rPr>
              <w:t>email</w:t>
            </w:r>
            <w:r w:rsidRPr="00F974C1">
              <w:rPr>
                <w:rFonts w:ascii="Tahoma" w:hAnsi="Tahoma" w:cs="Tahoma"/>
                <w:sz w:val="16"/>
                <w:szCs w:val="16"/>
                <w:lang w:val="el-GR"/>
              </w:rPr>
              <w:t xml:space="preserve"> που έχει δηλώσει στο έντυπο υποβολής.</w:t>
            </w:r>
          </w:p>
        </w:tc>
      </w:tr>
      <w:tr w:rsidR="00127CF9" w:rsidRPr="00F974C1" w:rsidTr="00440B2B">
        <w:trPr>
          <w:trHeight w:val="420"/>
        </w:trPr>
        <w:tc>
          <w:tcPr>
            <w:tcW w:w="9322" w:type="dxa"/>
            <w:gridSpan w:val="3"/>
            <w:vMerge w:val="restart"/>
            <w:noWrap/>
            <w:hideMark/>
          </w:tcPr>
          <w:p w:rsidR="00127CF9" w:rsidRPr="00F974C1" w:rsidRDefault="00127CF9" w:rsidP="00440B2B">
            <w:pPr>
              <w:spacing w:before="120" w:after="120" w:line="240" w:lineRule="auto"/>
              <w:jc w:val="left"/>
              <w:rPr>
                <w:rFonts w:ascii="Tahoma" w:hAnsi="Tahoma" w:cs="Tahoma"/>
                <w:sz w:val="16"/>
                <w:szCs w:val="16"/>
                <w:lang w:val="el-GR"/>
              </w:rPr>
            </w:pPr>
          </w:p>
          <w:p w:rsidR="00127CF9" w:rsidRPr="00F974C1" w:rsidRDefault="00127CF9" w:rsidP="00440B2B">
            <w:pPr>
              <w:spacing w:before="120" w:after="120" w:line="240" w:lineRule="auto"/>
              <w:jc w:val="left"/>
              <w:rPr>
                <w:rFonts w:ascii="Tahoma" w:hAnsi="Tahoma" w:cs="Tahoma"/>
                <w:sz w:val="16"/>
                <w:szCs w:val="16"/>
                <w:lang w:val="el-GR"/>
              </w:rPr>
            </w:pPr>
          </w:p>
          <w:p w:rsidR="00127CF9" w:rsidRPr="00F974C1" w:rsidRDefault="00127CF9" w:rsidP="00440B2B">
            <w:pPr>
              <w:spacing w:before="120" w:after="120" w:line="240" w:lineRule="auto"/>
              <w:jc w:val="center"/>
              <w:rPr>
                <w:rFonts w:ascii="Tahoma" w:hAnsi="Tahoma" w:cs="Tahoma"/>
                <w:sz w:val="16"/>
                <w:szCs w:val="16"/>
              </w:rPr>
            </w:pPr>
            <w:proofErr w:type="spellStart"/>
            <w:r w:rsidRPr="00F974C1">
              <w:rPr>
                <w:rFonts w:ascii="Tahoma" w:hAnsi="Tahoma" w:cs="Tahoma"/>
                <w:sz w:val="16"/>
                <w:szCs w:val="16"/>
              </w:rPr>
              <w:t>Σφρ</w:t>
            </w:r>
            <w:proofErr w:type="spellEnd"/>
            <w:r w:rsidRPr="00F974C1">
              <w:rPr>
                <w:rFonts w:ascii="Tahoma" w:hAnsi="Tahoma" w:cs="Tahoma"/>
                <w:sz w:val="16"/>
                <w:szCs w:val="16"/>
              </w:rPr>
              <w:t>αγίδα – Υπ</w:t>
            </w:r>
            <w:proofErr w:type="spellStart"/>
            <w:r w:rsidRPr="00F974C1">
              <w:rPr>
                <w:rFonts w:ascii="Tahoma" w:hAnsi="Tahoma" w:cs="Tahoma"/>
                <w:sz w:val="16"/>
                <w:szCs w:val="16"/>
              </w:rPr>
              <w:t>ογρ</w:t>
            </w:r>
            <w:proofErr w:type="spellEnd"/>
            <w:r w:rsidRPr="00F974C1">
              <w:rPr>
                <w:rFonts w:ascii="Tahoma" w:hAnsi="Tahoma" w:cs="Tahoma"/>
                <w:sz w:val="16"/>
                <w:szCs w:val="16"/>
              </w:rPr>
              <w:t xml:space="preserve">αφή </w:t>
            </w:r>
            <w:proofErr w:type="spellStart"/>
            <w:r w:rsidRPr="00F974C1">
              <w:rPr>
                <w:rFonts w:ascii="Tahoma" w:hAnsi="Tahoma" w:cs="Tahoma"/>
                <w:sz w:val="16"/>
                <w:szCs w:val="16"/>
              </w:rPr>
              <w:t>Αιτούντος</w:t>
            </w:r>
            <w:proofErr w:type="spellEnd"/>
          </w:p>
        </w:tc>
      </w:tr>
      <w:tr w:rsidR="00127CF9" w:rsidRPr="00F974C1" w:rsidTr="00440B2B">
        <w:trPr>
          <w:trHeight w:val="540"/>
        </w:trPr>
        <w:tc>
          <w:tcPr>
            <w:tcW w:w="9322" w:type="dxa"/>
            <w:gridSpan w:val="3"/>
            <w:vMerge/>
            <w:hideMark/>
          </w:tcPr>
          <w:p w:rsidR="00127CF9" w:rsidRPr="00F974C1" w:rsidRDefault="00127CF9" w:rsidP="00440B2B">
            <w:pPr>
              <w:spacing w:before="120" w:after="120" w:line="240" w:lineRule="auto"/>
              <w:rPr>
                <w:rFonts w:ascii="Tahoma" w:hAnsi="Tahoma" w:cs="Tahoma"/>
                <w:sz w:val="16"/>
                <w:szCs w:val="16"/>
              </w:rPr>
            </w:pPr>
          </w:p>
        </w:tc>
      </w:tr>
      <w:tr w:rsidR="00127CF9" w:rsidRPr="00F974C1" w:rsidTr="00440B2B">
        <w:trPr>
          <w:trHeight w:val="540"/>
        </w:trPr>
        <w:tc>
          <w:tcPr>
            <w:tcW w:w="9322" w:type="dxa"/>
            <w:gridSpan w:val="3"/>
            <w:vMerge/>
            <w:hideMark/>
          </w:tcPr>
          <w:p w:rsidR="00127CF9" w:rsidRPr="00F974C1" w:rsidRDefault="00127CF9" w:rsidP="00440B2B">
            <w:pPr>
              <w:spacing w:before="120" w:after="120" w:line="240" w:lineRule="auto"/>
              <w:rPr>
                <w:rFonts w:ascii="Tahoma" w:hAnsi="Tahoma" w:cs="Tahoma"/>
                <w:sz w:val="16"/>
                <w:szCs w:val="16"/>
              </w:rPr>
            </w:pPr>
          </w:p>
        </w:tc>
      </w:tr>
    </w:tbl>
    <w:p w:rsidR="00127CF9" w:rsidRPr="00F974C1" w:rsidRDefault="00127CF9" w:rsidP="00127CF9">
      <w:pPr>
        <w:spacing w:before="120" w:after="120" w:line="240" w:lineRule="auto"/>
        <w:rPr>
          <w:rFonts w:ascii="Tahoma" w:hAnsi="Tahoma" w:cs="Tahoma"/>
          <w:sz w:val="16"/>
          <w:szCs w:val="16"/>
          <w:lang w:val="en-US"/>
        </w:rPr>
      </w:pPr>
    </w:p>
    <w:p w:rsidR="00127CF9" w:rsidRPr="00F974C1" w:rsidRDefault="00127CF9" w:rsidP="00127CF9">
      <w:pPr>
        <w:spacing w:before="120" w:after="120" w:line="240" w:lineRule="auto"/>
        <w:rPr>
          <w:rFonts w:ascii="Tahoma" w:hAnsi="Tahoma" w:cs="Tahoma"/>
          <w:sz w:val="16"/>
          <w:szCs w:val="16"/>
          <w:lang w:val="en-US"/>
        </w:rPr>
      </w:pPr>
    </w:p>
    <w:p w:rsidR="00127CF9" w:rsidRPr="00F974C1" w:rsidRDefault="00127CF9" w:rsidP="00127CF9">
      <w:pPr>
        <w:spacing w:before="120" w:after="120" w:line="240" w:lineRule="auto"/>
        <w:rPr>
          <w:rFonts w:ascii="Tahoma" w:hAnsi="Tahoma" w:cs="Tahoma"/>
          <w:sz w:val="16"/>
          <w:szCs w:val="16"/>
          <w:lang w:val="en-US"/>
        </w:rPr>
      </w:pPr>
    </w:p>
    <w:p w:rsidR="00127CF9" w:rsidRPr="006221BC" w:rsidRDefault="00127CF9" w:rsidP="00127CF9">
      <w:pPr>
        <w:spacing w:before="120" w:after="120" w:line="300" w:lineRule="atLeast"/>
        <w:rPr>
          <w:sz w:val="22"/>
          <w:lang w:val="en-US"/>
        </w:rPr>
      </w:pPr>
    </w:p>
    <w:p w:rsidR="00127CF9" w:rsidRDefault="00127CF9" w:rsidP="00127CF9">
      <w:pPr>
        <w:suppressAutoHyphens w:val="0"/>
        <w:spacing w:line="240" w:lineRule="auto"/>
        <w:jc w:val="left"/>
        <w:rPr>
          <w:rStyle w:val="a6"/>
          <w:caps/>
          <w:kern w:val="24"/>
          <w:sz w:val="24"/>
          <w:lang w:val="el-GR"/>
          <w14:shadow w14:blurRad="50800" w14:dist="38100" w14:dir="2700000" w14:sx="100000" w14:sy="100000" w14:kx="0" w14:ky="0" w14:algn="tl">
            <w14:srgbClr w14:val="000000">
              <w14:alpha w14:val="60000"/>
            </w14:srgbClr>
          </w14:shadow>
        </w:rPr>
      </w:pPr>
    </w:p>
    <w:p w:rsidR="003A32B9" w:rsidRDefault="003A32B9"/>
    <w:sectPr w:rsidR="003A32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A1"/>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 w:name="HellasArial">
    <w:altName w:val="Courier New"/>
    <w:charset w:val="00"/>
    <w:family w:val="swiss"/>
    <w:pitch w:val="variable"/>
    <w:sig w:usb0="00000003" w:usb1="00000000" w:usb2="00000000" w:usb3="00000000" w:csb0="00000001" w:csb1="00000000"/>
  </w:font>
  <w:font w:name="Times">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37" w:rsidRPr="00382E78" w:rsidRDefault="00127CF9" w:rsidP="00BC2C52">
    <w:pPr>
      <w:pStyle w:val="ac"/>
      <w:spacing w:line="240" w:lineRule="auto"/>
      <w:jc w:val="center"/>
      <w:rPr>
        <w:rFonts w:asciiTheme="minorHAnsi" w:hAnsiTheme="minorHAnsi" w:cstheme="minorHAnsi"/>
        <w:color w:val="244061" w:themeColor="accent1" w:themeShade="80"/>
        <w:sz w:val="20"/>
        <w:lang w:val="el-GR"/>
      </w:rPr>
    </w:pPr>
    <w:r w:rsidRPr="00697CC3">
      <w:rPr>
        <w:rFonts w:asciiTheme="minorHAnsi" w:hAnsiTheme="minorHAnsi" w:cstheme="minorHAnsi"/>
        <w:color w:val="244061" w:themeColor="accent1" w:themeShade="80"/>
        <w:sz w:val="20"/>
        <w:lang w:val="el-GR"/>
      </w:rPr>
      <w:t xml:space="preserve">ΑΝΑΛΥΤΙΚΗ ΠΡΟΣΚΛΗΣΗ ΤΗΣ ΔΡΑΣΗΣ </w:t>
    </w:r>
    <w:r w:rsidRPr="00697CC3">
      <w:rPr>
        <w:rFonts w:asciiTheme="minorHAnsi" w:hAnsiTheme="minorHAnsi" w:cstheme="minorHAnsi"/>
        <w:color w:val="244061" w:themeColor="accent1" w:themeShade="80"/>
        <w:sz w:val="20"/>
        <w:lang w:val="el-GR"/>
      </w:rPr>
      <w:br/>
    </w:r>
    <w:r w:rsidRPr="00A21C4D">
      <w:rPr>
        <w:rFonts w:asciiTheme="minorHAnsi" w:hAnsiTheme="minorHAnsi" w:cstheme="minorHAnsi"/>
        <w:b/>
        <w:color w:val="244061" w:themeColor="accent1" w:themeShade="80"/>
        <w:sz w:val="20"/>
        <w:lang w:val="el-GR"/>
      </w:rPr>
      <w:t>«</w:t>
    </w:r>
    <w:r>
      <w:rPr>
        <w:rFonts w:asciiTheme="minorHAnsi" w:hAnsiTheme="minorHAnsi" w:cstheme="minorHAnsi"/>
        <w:b/>
        <w:color w:val="244061" w:themeColor="accent1" w:themeShade="80"/>
        <w:sz w:val="20"/>
        <w:lang w:val="el-GR"/>
      </w:rPr>
      <w:t>Συνεργατικοί Σχηματισμοί</w:t>
    </w:r>
    <w:r w:rsidRPr="00A21C4D">
      <w:rPr>
        <w:rFonts w:asciiTheme="minorHAnsi" w:hAnsiTheme="minorHAnsi" w:cstheme="minorHAnsi"/>
        <w:b/>
        <w:color w:val="244061" w:themeColor="accent1" w:themeShade="80"/>
        <w:sz w:val="20"/>
        <w:lang w:val="el-GR"/>
      </w:rPr>
      <w:t xml:space="preserve"> για την προώθηση της καινοτομίας στην τοπική επιχειρηματικότητα</w:t>
    </w:r>
  </w:p>
  <w:p w:rsidR="00174C37" w:rsidRPr="00BC2C52" w:rsidRDefault="00127CF9" w:rsidP="00626A46">
    <w:pPr>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C0EC36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6"/>
    <w:multiLevelType w:val="singleLevel"/>
    <w:tmpl w:val="00000006"/>
    <w:name w:val="WW8Num49"/>
    <w:lvl w:ilvl="0">
      <w:start w:val="1"/>
      <w:numFmt w:val="bullet"/>
      <w:pStyle w:val="-"/>
      <w:lvlText w:val=""/>
      <w:lvlJc w:val="left"/>
      <w:pPr>
        <w:tabs>
          <w:tab w:val="num" w:pos="360"/>
        </w:tabs>
      </w:pPr>
      <w:rPr>
        <w:rFonts w:ascii="Symbol" w:hAnsi="Symbol"/>
      </w:rPr>
    </w:lvl>
  </w:abstractNum>
  <w:abstractNum w:abstractNumId="2">
    <w:nsid w:val="00000007"/>
    <w:multiLevelType w:val="singleLevel"/>
    <w:tmpl w:val="00000007"/>
    <w:name w:val="WW8Num55"/>
    <w:lvl w:ilvl="0">
      <w:start w:val="1"/>
      <w:numFmt w:val="decimal"/>
      <w:pStyle w:val="NumberList"/>
      <w:lvlText w:val="%1."/>
      <w:lvlJc w:val="left"/>
      <w:pPr>
        <w:tabs>
          <w:tab w:val="num" w:pos="360"/>
        </w:tabs>
      </w:pPr>
    </w:lvl>
  </w:abstractNum>
  <w:abstractNum w:abstractNumId="3">
    <w:nsid w:val="0000000A"/>
    <w:multiLevelType w:val="singleLevel"/>
    <w:tmpl w:val="0000000A"/>
    <w:name w:val="WW8Num63"/>
    <w:lvl w:ilvl="0">
      <w:start w:val="1"/>
      <w:numFmt w:val="bullet"/>
      <w:lvlText w:val=""/>
      <w:lvlJc w:val="left"/>
      <w:pPr>
        <w:tabs>
          <w:tab w:val="num" w:pos="720"/>
        </w:tabs>
      </w:pPr>
      <w:rPr>
        <w:rFonts w:ascii="Symbol" w:hAnsi="Symbol"/>
      </w:rPr>
    </w:lvl>
  </w:abstractNum>
  <w:abstractNum w:abstractNumId="4">
    <w:nsid w:val="0000000B"/>
    <w:multiLevelType w:val="singleLevel"/>
    <w:tmpl w:val="0000000B"/>
    <w:name w:val="WW8Num64"/>
    <w:lvl w:ilvl="0">
      <w:start w:val="1"/>
      <w:numFmt w:val="bullet"/>
      <w:lvlText w:val=""/>
      <w:lvlJc w:val="left"/>
      <w:pPr>
        <w:tabs>
          <w:tab w:val="num" w:pos="720"/>
        </w:tabs>
      </w:pPr>
      <w:rPr>
        <w:rFonts w:ascii="Symbol" w:hAnsi="Symbol"/>
      </w:rPr>
    </w:lvl>
  </w:abstractNum>
  <w:abstractNum w:abstractNumId="5">
    <w:nsid w:val="00000015"/>
    <w:multiLevelType w:val="singleLevel"/>
    <w:tmpl w:val="00000015"/>
    <w:name w:val="WW8Num147"/>
    <w:lvl w:ilvl="0">
      <w:start w:val="1"/>
      <w:numFmt w:val="bullet"/>
      <w:pStyle w:val="Bullet-intent"/>
      <w:lvlText w:val=""/>
      <w:lvlJc w:val="left"/>
      <w:pPr>
        <w:tabs>
          <w:tab w:val="num" w:pos="360"/>
        </w:tabs>
      </w:pPr>
      <w:rPr>
        <w:rFonts w:ascii="Symbol" w:hAnsi="Symbol"/>
        <w:sz w:val="16"/>
      </w:rPr>
    </w:lvl>
  </w:abstractNum>
  <w:abstractNum w:abstractNumId="6">
    <w:nsid w:val="00000026"/>
    <w:multiLevelType w:val="singleLevel"/>
    <w:tmpl w:val="00000026"/>
    <w:name w:val="WW8Num244"/>
    <w:lvl w:ilvl="0">
      <w:start w:val="1"/>
      <w:numFmt w:val="decimal"/>
      <w:pStyle w:val="a"/>
      <w:lvlText w:val="%1."/>
      <w:lvlJc w:val="left"/>
      <w:pPr>
        <w:tabs>
          <w:tab w:val="num" w:pos="360"/>
        </w:tabs>
      </w:pPr>
    </w:lvl>
  </w:abstractNum>
  <w:abstractNum w:abstractNumId="7">
    <w:nsid w:val="01D91475"/>
    <w:multiLevelType w:val="singleLevel"/>
    <w:tmpl w:val="0CE4E5A8"/>
    <w:lvl w:ilvl="0">
      <w:start w:val="1"/>
      <w:numFmt w:val="decimal"/>
      <w:pStyle w:val="Bullet"/>
      <w:lvlText w:val="%1."/>
      <w:lvlJc w:val="left"/>
      <w:pPr>
        <w:tabs>
          <w:tab w:val="num" w:pos="360"/>
        </w:tabs>
        <w:ind w:left="360" w:hanging="360"/>
      </w:pPr>
      <w:rPr>
        <w:b/>
        <w:i w:val="0"/>
      </w:rPr>
    </w:lvl>
  </w:abstractNum>
  <w:abstractNum w:abstractNumId="8">
    <w:nsid w:val="067D26A6"/>
    <w:multiLevelType w:val="hybridMultilevel"/>
    <w:tmpl w:val="A57AE1FA"/>
    <w:lvl w:ilvl="0" w:tplc="2AFA16E2">
      <w:start w:val="1"/>
      <w:numFmt w:val="bullet"/>
      <w:pStyle w:val="Tab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E0251CC"/>
    <w:multiLevelType w:val="singleLevel"/>
    <w:tmpl w:val="D868881C"/>
    <w:lvl w:ilvl="0">
      <w:start w:val="1"/>
      <w:numFmt w:val="decimal"/>
      <w:pStyle w:val="a0"/>
      <w:lvlText w:val="%1."/>
      <w:lvlJc w:val="left"/>
      <w:pPr>
        <w:tabs>
          <w:tab w:val="num" w:pos="473"/>
        </w:tabs>
        <w:ind w:left="454" w:hanging="341"/>
      </w:pPr>
    </w:lvl>
  </w:abstractNum>
  <w:abstractNum w:abstractNumId="10">
    <w:nsid w:val="3C636A7F"/>
    <w:multiLevelType w:val="multilevel"/>
    <w:tmpl w:val="9CEA2B1A"/>
    <w:lvl w:ilvl="0">
      <w:numFmt w:val="decimal"/>
      <w:pStyle w:val="StyleHeading114p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F5075A"/>
    <w:multiLevelType w:val="hybridMultilevel"/>
    <w:tmpl w:val="E8021C72"/>
    <w:lvl w:ilvl="0" w:tplc="792871BE">
      <w:start w:val="11"/>
      <w:numFmt w:val="decimal"/>
      <w:pStyle w:val="H2proskl"/>
      <w:lvlText w:val="%1.2"/>
      <w:lvlJc w:val="left"/>
      <w:pPr>
        <w:ind w:left="36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80019">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2">
    <w:nsid w:val="4F1A598A"/>
    <w:multiLevelType w:val="multilevel"/>
    <w:tmpl w:val="76701AF8"/>
    <w:lvl w:ilvl="0">
      <w:start w:val="1"/>
      <w:numFmt w:val="decimal"/>
      <w:pStyle w:val="Heading1prosklisi"/>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28776DB"/>
    <w:multiLevelType w:val="multilevel"/>
    <w:tmpl w:val="50903130"/>
    <w:lvl w:ilvl="0">
      <w:start w:val="1"/>
      <w:numFmt w:val="decimal"/>
      <w:pStyle w:val="1"/>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3"/>
  </w:num>
  <w:num w:numId="2">
    <w:abstractNumId w:val="1"/>
  </w:num>
  <w:num w:numId="3">
    <w:abstractNumId w:val="2"/>
  </w:num>
  <w:num w:numId="4">
    <w:abstractNumId w:val="5"/>
  </w:num>
  <w:num w:numId="5">
    <w:abstractNumId w:val="6"/>
  </w:num>
  <w:num w:numId="6">
    <w:abstractNumId w:val="10"/>
  </w:num>
  <w:num w:numId="7">
    <w:abstractNumId w:val="9"/>
  </w:num>
  <w:num w:numId="8">
    <w:abstractNumId w:val="7"/>
  </w:num>
  <w:num w:numId="9">
    <w:abstractNumId w:val="0"/>
  </w:num>
  <w:num w:numId="10">
    <w:abstractNumId w:val="8"/>
  </w:num>
  <w:num w:numId="11">
    <w:abstractNumId w:val="11"/>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F9"/>
    <w:rsid w:val="00127CF9"/>
    <w:rsid w:val="00331EB1"/>
    <w:rsid w:val="003A32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27CF9"/>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1"/>
    <w:next w:val="a1"/>
    <w:link w:val="1Char"/>
    <w:qFormat/>
    <w:rsid w:val="00331EB1"/>
    <w:pPr>
      <w:keepNext/>
      <w:keepLines/>
      <w:numPr>
        <w:numId w:val="1"/>
      </w:numPr>
      <w:spacing w:before="480" w:after="480" w:line="240" w:lineRule="auto"/>
      <w:outlineLvl w:val="0"/>
    </w:pPr>
    <w:rPr>
      <w:rFonts w:ascii="Tahoma" w:eastAsiaTheme="majorEastAsia" w:hAnsi="Tahoma" w:cstheme="majorBidi"/>
      <w:b/>
      <w:bCs/>
      <w:szCs w:val="28"/>
    </w:rPr>
  </w:style>
  <w:style w:type="paragraph" w:styleId="20">
    <w:name w:val="heading 2"/>
    <w:basedOn w:val="a1"/>
    <w:next w:val="a1"/>
    <w:link w:val="2Char"/>
    <w:qFormat/>
    <w:rsid w:val="00127CF9"/>
    <w:pPr>
      <w:keepNext/>
      <w:tabs>
        <w:tab w:val="left" w:pos="0"/>
      </w:tabs>
      <w:spacing w:before="240" w:after="120" w:line="280" w:lineRule="atLeast"/>
      <w:ind w:left="860" w:hanging="576"/>
      <w:jc w:val="left"/>
      <w:outlineLvl w:val="1"/>
    </w:pPr>
    <w:rPr>
      <w:rFonts w:cs="Arial"/>
      <w:b/>
      <w:bCs/>
      <w:sz w:val="24"/>
      <w:szCs w:val="26"/>
      <w:lang w:val="el-GR"/>
    </w:rPr>
  </w:style>
  <w:style w:type="paragraph" w:styleId="3">
    <w:name w:val="heading 3"/>
    <w:basedOn w:val="a1"/>
    <w:next w:val="a1"/>
    <w:link w:val="3Char"/>
    <w:qFormat/>
    <w:rsid w:val="00127CF9"/>
    <w:pPr>
      <w:keepNext/>
      <w:spacing w:before="240" w:after="60" w:line="280" w:lineRule="atLeast"/>
      <w:ind w:left="720" w:hanging="720"/>
      <w:outlineLvl w:val="2"/>
    </w:pPr>
    <w:rPr>
      <w:b/>
      <w:bCs/>
      <w:i/>
      <w:sz w:val="22"/>
      <w:szCs w:val="26"/>
      <w:lang w:val="el-GR"/>
    </w:rPr>
  </w:style>
  <w:style w:type="paragraph" w:styleId="4">
    <w:name w:val="heading 4"/>
    <w:basedOn w:val="a1"/>
    <w:next w:val="a1"/>
    <w:link w:val="4Char"/>
    <w:qFormat/>
    <w:rsid w:val="00127CF9"/>
    <w:pPr>
      <w:keepNext/>
      <w:spacing w:before="240" w:after="60"/>
      <w:ind w:left="864" w:hanging="864"/>
      <w:outlineLvl w:val="3"/>
    </w:pPr>
    <w:rPr>
      <w:b/>
      <w:bCs/>
      <w:color w:val="000000"/>
      <w:sz w:val="22"/>
      <w:szCs w:val="22"/>
      <w:lang w:val="el-GR"/>
    </w:rPr>
  </w:style>
  <w:style w:type="paragraph" w:styleId="5">
    <w:name w:val="heading 5"/>
    <w:basedOn w:val="a1"/>
    <w:next w:val="a1"/>
    <w:link w:val="5Char"/>
    <w:qFormat/>
    <w:rsid w:val="00127CF9"/>
    <w:pPr>
      <w:spacing w:before="240" w:after="60"/>
      <w:ind w:left="1008" w:hanging="1008"/>
      <w:outlineLvl w:val="4"/>
    </w:pPr>
    <w:rPr>
      <w:b/>
      <w:bCs/>
      <w:i/>
      <w:iCs/>
      <w:sz w:val="26"/>
      <w:szCs w:val="26"/>
    </w:rPr>
  </w:style>
  <w:style w:type="paragraph" w:styleId="6">
    <w:name w:val="heading 6"/>
    <w:basedOn w:val="a1"/>
    <w:next w:val="a1"/>
    <w:link w:val="6Char"/>
    <w:qFormat/>
    <w:rsid w:val="00127CF9"/>
    <w:pPr>
      <w:spacing w:before="240" w:after="60"/>
      <w:ind w:left="1152" w:hanging="1152"/>
      <w:outlineLvl w:val="5"/>
    </w:pPr>
    <w:rPr>
      <w:b/>
      <w:bCs/>
      <w:sz w:val="22"/>
      <w:szCs w:val="22"/>
    </w:rPr>
  </w:style>
  <w:style w:type="paragraph" w:styleId="7">
    <w:name w:val="heading 7"/>
    <w:basedOn w:val="a1"/>
    <w:next w:val="a1"/>
    <w:link w:val="7Char"/>
    <w:qFormat/>
    <w:rsid w:val="00127CF9"/>
    <w:pPr>
      <w:spacing w:before="240" w:after="60"/>
      <w:ind w:left="1296" w:hanging="1296"/>
      <w:outlineLvl w:val="6"/>
    </w:pPr>
  </w:style>
  <w:style w:type="paragraph" w:styleId="8">
    <w:name w:val="heading 8"/>
    <w:basedOn w:val="a1"/>
    <w:next w:val="a1"/>
    <w:link w:val="8Char"/>
    <w:qFormat/>
    <w:rsid w:val="00127CF9"/>
    <w:pPr>
      <w:spacing w:before="240" w:after="60"/>
      <w:ind w:left="1440" w:hanging="1440"/>
      <w:outlineLvl w:val="7"/>
    </w:pPr>
    <w:rPr>
      <w:i/>
      <w:iCs/>
    </w:rPr>
  </w:style>
  <w:style w:type="paragraph" w:styleId="9">
    <w:name w:val="heading 9"/>
    <w:basedOn w:val="a1"/>
    <w:next w:val="a1"/>
    <w:link w:val="9Char"/>
    <w:qFormat/>
    <w:rsid w:val="00127CF9"/>
    <w:pPr>
      <w:spacing w:before="240" w:after="60"/>
      <w:ind w:left="1584" w:hanging="1584"/>
      <w:outlineLvl w:val="8"/>
    </w:pPr>
    <w:rPr>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331EB1"/>
    <w:rPr>
      <w:rFonts w:ascii="Tahoma" w:eastAsiaTheme="majorEastAsia" w:hAnsi="Tahoma" w:cstheme="majorBidi"/>
      <w:b/>
      <w:bCs/>
      <w:sz w:val="20"/>
      <w:szCs w:val="28"/>
      <w:lang w:val="en-GB" w:eastAsia="ar-SA"/>
    </w:rPr>
  </w:style>
  <w:style w:type="character" w:customStyle="1" w:styleId="2Char">
    <w:name w:val="Επικεφαλίδα 2 Char"/>
    <w:basedOn w:val="a2"/>
    <w:link w:val="20"/>
    <w:rsid w:val="00127CF9"/>
    <w:rPr>
      <w:rFonts w:ascii="Calibri" w:eastAsia="Times New Roman" w:hAnsi="Calibri" w:cs="Arial"/>
      <w:b/>
      <w:bCs/>
      <w:sz w:val="24"/>
      <w:szCs w:val="26"/>
      <w:lang w:eastAsia="ar-SA"/>
    </w:rPr>
  </w:style>
  <w:style w:type="character" w:customStyle="1" w:styleId="3Char">
    <w:name w:val="Επικεφαλίδα 3 Char"/>
    <w:basedOn w:val="a2"/>
    <w:link w:val="3"/>
    <w:rsid w:val="00127CF9"/>
    <w:rPr>
      <w:rFonts w:ascii="Calibri" w:eastAsia="Times New Roman" w:hAnsi="Calibri" w:cs="Times New Roman"/>
      <w:b/>
      <w:bCs/>
      <w:i/>
      <w:szCs w:val="26"/>
      <w:lang w:eastAsia="ar-SA"/>
    </w:rPr>
  </w:style>
  <w:style w:type="character" w:customStyle="1" w:styleId="4Char">
    <w:name w:val="Επικεφαλίδα 4 Char"/>
    <w:basedOn w:val="a2"/>
    <w:link w:val="4"/>
    <w:rsid w:val="00127CF9"/>
    <w:rPr>
      <w:rFonts w:ascii="Calibri" w:eastAsia="Times New Roman" w:hAnsi="Calibri" w:cs="Times New Roman"/>
      <w:b/>
      <w:bCs/>
      <w:color w:val="000000"/>
      <w:lang w:eastAsia="ar-SA"/>
    </w:rPr>
  </w:style>
  <w:style w:type="character" w:customStyle="1" w:styleId="5Char">
    <w:name w:val="Επικεφαλίδα 5 Char"/>
    <w:basedOn w:val="a2"/>
    <w:link w:val="5"/>
    <w:rsid w:val="00127CF9"/>
    <w:rPr>
      <w:rFonts w:ascii="Calibri" w:eastAsia="Times New Roman" w:hAnsi="Calibri" w:cs="Times New Roman"/>
      <w:b/>
      <w:bCs/>
      <w:i/>
      <w:iCs/>
      <w:sz w:val="26"/>
      <w:szCs w:val="26"/>
      <w:lang w:val="en-GB" w:eastAsia="ar-SA"/>
    </w:rPr>
  </w:style>
  <w:style w:type="character" w:customStyle="1" w:styleId="6Char">
    <w:name w:val="Επικεφαλίδα 6 Char"/>
    <w:basedOn w:val="a2"/>
    <w:link w:val="6"/>
    <w:rsid w:val="00127CF9"/>
    <w:rPr>
      <w:rFonts w:ascii="Calibri" w:eastAsia="Times New Roman" w:hAnsi="Calibri" w:cs="Times New Roman"/>
      <w:b/>
      <w:bCs/>
      <w:lang w:val="en-GB" w:eastAsia="ar-SA"/>
    </w:rPr>
  </w:style>
  <w:style w:type="character" w:customStyle="1" w:styleId="7Char">
    <w:name w:val="Επικεφαλίδα 7 Char"/>
    <w:basedOn w:val="a2"/>
    <w:link w:val="7"/>
    <w:rsid w:val="00127CF9"/>
    <w:rPr>
      <w:rFonts w:ascii="Calibri" w:eastAsia="Times New Roman" w:hAnsi="Calibri" w:cs="Times New Roman"/>
      <w:sz w:val="20"/>
      <w:szCs w:val="24"/>
      <w:lang w:val="en-GB" w:eastAsia="ar-SA"/>
    </w:rPr>
  </w:style>
  <w:style w:type="character" w:customStyle="1" w:styleId="8Char">
    <w:name w:val="Επικεφαλίδα 8 Char"/>
    <w:basedOn w:val="a2"/>
    <w:link w:val="8"/>
    <w:rsid w:val="00127CF9"/>
    <w:rPr>
      <w:rFonts w:ascii="Calibri" w:eastAsia="Times New Roman" w:hAnsi="Calibri" w:cs="Times New Roman"/>
      <w:i/>
      <w:iCs/>
      <w:sz w:val="20"/>
      <w:szCs w:val="24"/>
      <w:lang w:val="en-GB" w:eastAsia="ar-SA"/>
    </w:rPr>
  </w:style>
  <w:style w:type="character" w:customStyle="1" w:styleId="9Char">
    <w:name w:val="Επικεφαλίδα 9 Char"/>
    <w:basedOn w:val="a2"/>
    <w:link w:val="9"/>
    <w:rsid w:val="00127CF9"/>
    <w:rPr>
      <w:rFonts w:ascii="Calibri" w:eastAsia="Times New Roman" w:hAnsi="Calibri" w:cs="Times New Roman"/>
      <w:lang w:val="en-GB" w:eastAsia="ar-SA"/>
    </w:rPr>
  </w:style>
  <w:style w:type="character" w:customStyle="1" w:styleId="WW8Num1z0">
    <w:name w:val="WW8Num1z0"/>
    <w:rsid w:val="00127CF9"/>
    <w:rPr>
      <w:rFonts w:ascii="Symbol" w:hAnsi="Symbol"/>
    </w:rPr>
  </w:style>
  <w:style w:type="character" w:customStyle="1" w:styleId="WW8Num3z0">
    <w:name w:val="WW8Num3z0"/>
    <w:rsid w:val="00127CF9"/>
    <w:rPr>
      <w:rFonts w:ascii="Symbol" w:hAnsi="Symbol"/>
    </w:rPr>
  </w:style>
  <w:style w:type="character" w:customStyle="1" w:styleId="WW8Num3z1">
    <w:name w:val="WW8Num3z1"/>
    <w:rsid w:val="00127CF9"/>
    <w:rPr>
      <w:rFonts w:ascii="Courier New" w:hAnsi="Courier New"/>
    </w:rPr>
  </w:style>
  <w:style w:type="character" w:customStyle="1" w:styleId="WW8Num3z2">
    <w:name w:val="WW8Num3z2"/>
    <w:rsid w:val="00127CF9"/>
    <w:rPr>
      <w:rFonts w:ascii="Wingdings" w:hAnsi="Wingdings"/>
    </w:rPr>
  </w:style>
  <w:style w:type="character" w:customStyle="1" w:styleId="WW8Num5z0">
    <w:name w:val="WW8Num5z0"/>
    <w:rsid w:val="00127CF9"/>
    <w:rPr>
      <w:rFonts w:ascii="Symbol" w:hAnsi="Symbol"/>
    </w:rPr>
  </w:style>
  <w:style w:type="character" w:customStyle="1" w:styleId="WW8Num5z1">
    <w:name w:val="WW8Num5z1"/>
    <w:rsid w:val="00127CF9"/>
    <w:rPr>
      <w:rFonts w:ascii="Courier New" w:hAnsi="Courier New"/>
    </w:rPr>
  </w:style>
  <w:style w:type="character" w:customStyle="1" w:styleId="WW8Num5z2">
    <w:name w:val="WW8Num5z2"/>
    <w:rsid w:val="00127CF9"/>
    <w:rPr>
      <w:rFonts w:ascii="Wingdings" w:hAnsi="Wingdings"/>
    </w:rPr>
  </w:style>
  <w:style w:type="character" w:customStyle="1" w:styleId="WW8Num6z0">
    <w:name w:val="WW8Num6z0"/>
    <w:rsid w:val="00127CF9"/>
    <w:rPr>
      <w:rFonts w:ascii="Wingdings" w:hAnsi="Wingdings"/>
    </w:rPr>
  </w:style>
  <w:style w:type="character" w:customStyle="1" w:styleId="WW8Num6z3">
    <w:name w:val="WW8Num6z3"/>
    <w:rsid w:val="00127CF9"/>
    <w:rPr>
      <w:rFonts w:ascii="Symbol" w:hAnsi="Symbol"/>
    </w:rPr>
  </w:style>
  <w:style w:type="character" w:customStyle="1" w:styleId="WW8Num6z4">
    <w:name w:val="WW8Num6z4"/>
    <w:rsid w:val="00127CF9"/>
    <w:rPr>
      <w:rFonts w:ascii="Courier New" w:hAnsi="Courier New"/>
    </w:rPr>
  </w:style>
  <w:style w:type="character" w:customStyle="1" w:styleId="WW8Num7z0">
    <w:name w:val="WW8Num7z0"/>
    <w:rsid w:val="00127CF9"/>
    <w:rPr>
      <w:rFonts w:ascii="Symbol" w:hAnsi="Symbol"/>
    </w:rPr>
  </w:style>
  <w:style w:type="character" w:customStyle="1" w:styleId="WW8Num8z0">
    <w:name w:val="WW8Num8z0"/>
    <w:rsid w:val="00127CF9"/>
    <w:rPr>
      <w:rFonts w:ascii="Symbol" w:hAnsi="Symbol"/>
    </w:rPr>
  </w:style>
  <w:style w:type="character" w:customStyle="1" w:styleId="WW8Num8z1">
    <w:name w:val="WW8Num8z1"/>
    <w:rsid w:val="00127CF9"/>
    <w:rPr>
      <w:rFonts w:ascii="Courier New" w:hAnsi="Courier New"/>
    </w:rPr>
  </w:style>
  <w:style w:type="character" w:customStyle="1" w:styleId="WW8Num8z2">
    <w:name w:val="WW8Num8z2"/>
    <w:rsid w:val="00127CF9"/>
    <w:rPr>
      <w:rFonts w:ascii="Wingdings" w:hAnsi="Wingdings"/>
    </w:rPr>
  </w:style>
  <w:style w:type="character" w:customStyle="1" w:styleId="WW8Num9z0">
    <w:name w:val="WW8Num9z0"/>
    <w:rsid w:val="00127CF9"/>
    <w:rPr>
      <w:rFonts w:ascii="Symbol" w:hAnsi="Symbol"/>
    </w:rPr>
  </w:style>
  <w:style w:type="character" w:customStyle="1" w:styleId="WW8Num9z1">
    <w:name w:val="WW8Num9z1"/>
    <w:rsid w:val="00127CF9"/>
    <w:rPr>
      <w:rFonts w:ascii="Courier New" w:hAnsi="Courier New"/>
    </w:rPr>
  </w:style>
  <w:style w:type="character" w:customStyle="1" w:styleId="WW8Num9z2">
    <w:name w:val="WW8Num9z2"/>
    <w:rsid w:val="00127CF9"/>
    <w:rPr>
      <w:rFonts w:ascii="Wingdings" w:hAnsi="Wingdings"/>
    </w:rPr>
  </w:style>
  <w:style w:type="character" w:customStyle="1" w:styleId="WW8Num11z0">
    <w:name w:val="WW8Num11z0"/>
    <w:rsid w:val="00127CF9"/>
    <w:rPr>
      <w:rFonts w:ascii="Symbol" w:hAnsi="Symbol"/>
    </w:rPr>
  </w:style>
  <w:style w:type="character" w:customStyle="1" w:styleId="WW8Num12z0">
    <w:name w:val="WW8Num12z0"/>
    <w:rsid w:val="00127CF9"/>
    <w:rPr>
      <w:rFonts w:ascii="Symbol" w:hAnsi="Symbol"/>
    </w:rPr>
  </w:style>
  <w:style w:type="character" w:customStyle="1" w:styleId="WW8Num12z1">
    <w:name w:val="WW8Num12z1"/>
    <w:rsid w:val="00127CF9"/>
    <w:rPr>
      <w:rFonts w:ascii="Courier New" w:hAnsi="Courier New"/>
    </w:rPr>
  </w:style>
  <w:style w:type="character" w:customStyle="1" w:styleId="WW8Num12z2">
    <w:name w:val="WW8Num12z2"/>
    <w:rsid w:val="00127CF9"/>
    <w:rPr>
      <w:rFonts w:ascii="Wingdings" w:hAnsi="Wingdings"/>
    </w:rPr>
  </w:style>
  <w:style w:type="character" w:customStyle="1" w:styleId="WW8Num13z0">
    <w:name w:val="WW8Num13z0"/>
    <w:rsid w:val="00127CF9"/>
    <w:rPr>
      <w:rFonts w:ascii="Symbol" w:hAnsi="Symbol"/>
    </w:rPr>
  </w:style>
  <w:style w:type="character" w:customStyle="1" w:styleId="WW8Num13z1">
    <w:name w:val="WW8Num13z1"/>
    <w:rsid w:val="00127CF9"/>
    <w:rPr>
      <w:rFonts w:ascii="Courier New" w:hAnsi="Courier New"/>
    </w:rPr>
  </w:style>
  <w:style w:type="character" w:customStyle="1" w:styleId="WW8Num13z2">
    <w:name w:val="WW8Num13z2"/>
    <w:rsid w:val="00127CF9"/>
    <w:rPr>
      <w:rFonts w:ascii="Wingdings" w:hAnsi="Wingdings"/>
    </w:rPr>
  </w:style>
  <w:style w:type="character" w:customStyle="1" w:styleId="WW8Num14z0">
    <w:name w:val="WW8Num14z0"/>
    <w:rsid w:val="00127CF9"/>
    <w:rPr>
      <w:rFonts w:ascii="Symbol" w:hAnsi="Symbol"/>
    </w:rPr>
  </w:style>
  <w:style w:type="character" w:customStyle="1" w:styleId="WW8Num14z1">
    <w:name w:val="WW8Num14z1"/>
    <w:rsid w:val="00127CF9"/>
    <w:rPr>
      <w:rFonts w:ascii="Courier New" w:hAnsi="Courier New"/>
    </w:rPr>
  </w:style>
  <w:style w:type="character" w:customStyle="1" w:styleId="WW8Num14z2">
    <w:name w:val="WW8Num14z2"/>
    <w:rsid w:val="00127CF9"/>
    <w:rPr>
      <w:rFonts w:ascii="Wingdings" w:hAnsi="Wingdings"/>
    </w:rPr>
  </w:style>
  <w:style w:type="character" w:customStyle="1" w:styleId="WW8Num15z0">
    <w:name w:val="WW8Num15z0"/>
    <w:rsid w:val="00127CF9"/>
    <w:rPr>
      <w:b w:val="0"/>
      <w:i w:val="0"/>
    </w:rPr>
  </w:style>
  <w:style w:type="character" w:customStyle="1" w:styleId="WW8Num16z0">
    <w:name w:val="WW8Num16z0"/>
    <w:rsid w:val="00127CF9"/>
    <w:rPr>
      <w:rFonts w:ascii="Symbol" w:hAnsi="Symbol"/>
    </w:rPr>
  </w:style>
  <w:style w:type="character" w:customStyle="1" w:styleId="WW8Num16z1">
    <w:name w:val="WW8Num16z1"/>
    <w:rsid w:val="00127CF9"/>
    <w:rPr>
      <w:rFonts w:ascii="Courier New" w:hAnsi="Courier New"/>
    </w:rPr>
  </w:style>
  <w:style w:type="character" w:customStyle="1" w:styleId="WW8Num16z2">
    <w:name w:val="WW8Num16z2"/>
    <w:rsid w:val="00127CF9"/>
    <w:rPr>
      <w:rFonts w:ascii="Wingdings" w:hAnsi="Wingdings"/>
    </w:rPr>
  </w:style>
  <w:style w:type="character" w:customStyle="1" w:styleId="WW8Num17z0">
    <w:name w:val="WW8Num17z0"/>
    <w:rsid w:val="00127CF9"/>
    <w:rPr>
      <w:rFonts w:ascii="Symbol" w:hAnsi="Symbol"/>
    </w:rPr>
  </w:style>
  <w:style w:type="character" w:customStyle="1" w:styleId="WW8Num17z1">
    <w:name w:val="WW8Num17z1"/>
    <w:rsid w:val="00127CF9"/>
    <w:rPr>
      <w:rFonts w:ascii="Courier New" w:hAnsi="Courier New"/>
    </w:rPr>
  </w:style>
  <w:style w:type="character" w:customStyle="1" w:styleId="WW8Num17z2">
    <w:name w:val="WW8Num17z2"/>
    <w:rsid w:val="00127CF9"/>
    <w:rPr>
      <w:rFonts w:ascii="Wingdings" w:hAnsi="Wingdings"/>
    </w:rPr>
  </w:style>
  <w:style w:type="character" w:customStyle="1" w:styleId="WW8Num18z0">
    <w:name w:val="WW8Num18z0"/>
    <w:rsid w:val="00127CF9"/>
    <w:rPr>
      <w:rFonts w:ascii="Times New Roman" w:eastAsia="Times New Roman" w:hAnsi="Times New Roman" w:cs="Times New Roman"/>
    </w:rPr>
  </w:style>
  <w:style w:type="character" w:customStyle="1" w:styleId="WW8Num18z1">
    <w:name w:val="WW8Num18z1"/>
    <w:rsid w:val="00127CF9"/>
    <w:rPr>
      <w:rFonts w:ascii="Courier New" w:hAnsi="Courier New"/>
    </w:rPr>
  </w:style>
  <w:style w:type="character" w:customStyle="1" w:styleId="WW8Num18z2">
    <w:name w:val="WW8Num18z2"/>
    <w:rsid w:val="00127CF9"/>
    <w:rPr>
      <w:rFonts w:ascii="Wingdings" w:hAnsi="Wingdings"/>
    </w:rPr>
  </w:style>
  <w:style w:type="character" w:customStyle="1" w:styleId="WW8Num18z3">
    <w:name w:val="WW8Num18z3"/>
    <w:rsid w:val="00127CF9"/>
    <w:rPr>
      <w:rFonts w:ascii="Symbol" w:hAnsi="Symbol"/>
    </w:rPr>
  </w:style>
  <w:style w:type="character" w:customStyle="1" w:styleId="WW8Num19z0">
    <w:name w:val="WW8Num19z0"/>
    <w:rsid w:val="00127CF9"/>
    <w:rPr>
      <w:rFonts w:ascii="Symbol" w:hAnsi="Symbol"/>
    </w:rPr>
  </w:style>
  <w:style w:type="character" w:customStyle="1" w:styleId="WW8Num19z1">
    <w:name w:val="WW8Num19z1"/>
    <w:rsid w:val="00127CF9"/>
    <w:rPr>
      <w:rFonts w:ascii="Courier New" w:hAnsi="Courier New"/>
    </w:rPr>
  </w:style>
  <w:style w:type="character" w:customStyle="1" w:styleId="WW8Num19z2">
    <w:name w:val="WW8Num19z2"/>
    <w:rsid w:val="00127CF9"/>
    <w:rPr>
      <w:rFonts w:ascii="Wingdings" w:hAnsi="Wingdings"/>
    </w:rPr>
  </w:style>
  <w:style w:type="character" w:customStyle="1" w:styleId="WW8Num20z0">
    <w:name w:val="WW8Num20z0"/>
    <w:rsid w:val="00127CF9"/>
    <w:rPr>
      <w:rFonts w:ascii="Symbol" w:hAnsi="Symbol"/>
    </w:rPr>
  </w:style>
  <w:style w:type="character" w:customStyle="1" w:styleId="WW8Num20z1">
    <w:name w:val="WW8Num20z1"/>
    <w:rsid w:val="00127CF9"/>
    <w:rPr>
      <w:rFonts w:ascii="Courier New" w:hAnsi="Courier New"/>
    </w:rPr>
  </w:style>
  <w:style w:type="character" w:customStyle="1" w:styleId="WW8Num20z2">
    <w:name w:val="WW8Num20z2"/>
    <w:rsid w:val="00127CF9"/>
    <w:rPr>
      <w:rFonts w:ascii="Wingdings" w:hAnsi="Wingdings"/>
    </w:rPr>
  </w:style>
  <w:style w:type="character" w:customStyle="1" w:styleId="WW8Num21z0">
    <w:name w:val="WW8Num21z0"/>
    <w:rsid w:val="00127CF9"/>
    <w:rPr>
      <w:rFonts w:ascii="Symbol" w:hAnsi="Symbol"/>
    </w:rPr>
  </w:style>
  <w:style w:type="character" w:customStyle="1" w:styleId="WW8Num21z1">
    <w:name w:val="WW8Num21z1"/>
    <w:rsid w:val="00127CF9"/>
    <w:rPr>
      <w:rFonts w:ascii="Courier New" w:hAnsi="Courier New"/>
    </w:rPr>
  </w:style>
  <w:style w:type="character" w:customStyle="1" w:styleId="WW8Num21z2">
    <w:name w:val="WW8Num21z2"/>
    <w:rsid w:val="00127CF9"/>
    <w:rPr>
      <w:rFonts w:ascii="Wingdings" w:hAnsi="Wingdings"/>
    </w:rPr>
  </w:style>
  <w:style w:type="character" w:customStyle="1" w:styleId="WW8Num23z0">
    <w:name w:val="WW8Num23z0"/>
    <w:rsid w:val="00127CF9"/>
    <w:rPr>
      <w:rFonts w:ascii="Symbol" w:hAnsi="Symbol"/>
    </w:rPr>
  </w:style>
  <w:style w:type="character" w:customStyle="1" w:styleId="WW8Num23z1">
    <w:name w:val="WW8Num23z1"/>
    <w:rsid w:val="00127CF9"/>
    <w:rPr>
      <w:rFonts w:ascii="Courier New" w:hAnsi="Courier New"/>
    </w:rPr>
  </w:style>
  <w:style w:type="character" w:customStyle="1" w:styleId="WW8Num23z2">
    <w:name w:val="WW8Num23z2"/>
    <w:rsid w:val="00127CF9"/>
    <w:rPr>
      <w:rFonts w:ascii="Wingdings" w:hAnsi="Wingdings"/>
    </w:rPr>
  </w:style>
  <w:style w:type="character" w:customStyle="1" w:styleId="WW8Num25z1">
    <w:name w:val="WW8Num25z1"/>
    <w:rsid w:val="00127CF9"/>
    <w:rPr>
      <w:rFonts w:ascii="Courier New" w:hAnsi="Courier New"/>
    </w:rPr>
  </w:style>
  <w:style w:type="character" w:customStyle="1" w:styleId="WW8Num25z2">
    <w:name w:val="WW8Num25z2"/>
    <w:rsid w:val="00127CF9"/>
    <w:rPr>
      <w:rFonts w:ascii="Wingdings" w:hAnsi="Wingdings"/>
    </w:rPr>
  </w:style>
  <w:style w:type="character" w:customStyle="1" w:styleId="WW8Num25z3">
    <w:name w:val="WW8Num25z3"/>
    <w:rsid w:val="00127CF9"/>
    <w:rPr>
      <w:rFonts w:ascii="Symbol" w:hAnsi="Symbol"/>
    </w:rPr>
  </w:style>
  <w:style w:type="character" w:customStyle="1" w:styleId="WW8Num26z0">
    <w:name w:val="WW8Num26z0"/>
    <w:rsid w:val="00127CF9"/>
    <w:rPr>
      <w:rFonts w:ascii="Symbol" w:hAnsi="Symbol"/>
    </w:rPr>
  </w:style>
  <w:style w:type="character" w:customStyle="1" w:styleId="WW8Num26z1">
    <w:name w:val="WW8Num26z1"/>
    <w:rsid w:val="00127CF9"/>
    <w:rPr>
      <w:rFonts w:ascii="Courier New" w:hAnsi="Courier New"/>
    </w:rPr>
  </w:style>
  <w:style w:type="character" w:customStyle="1" w:styleId="WW8Num26z2">
    <w:name w:val="WW8Num26z2"/>
    <w:rsid w:val="00127CF9"/>
    <w:rPr>
      <w:rFonts w:ascii="Wingdings" w:hAnsi="Wingdings"/>
    </w:rPr>
  </w:style>
  <w:style w:type="character" w:customStyle="1" w:styleId="WW8Num28z1">
    <w:name w:val="WW8Num28z1"/>
    <w:rsid w:val="00127CF9"/>
    <w:rPr>
      <w:rFonts w:ascii="Symbol" w:hAnsi="Symbol"/>
    </w:rPr>
  </w:style>
  <w:style w:type="character" w:customStyle="1" w:styleId="WW8Num29z0">
    <w:name w:val="WW8Num29z0"/>
    <w:rsid w:val="00127CF9"/>
    <w:rPr>
      <w:rFonts w:ascii="Symbol" w:hAnsi="Symbol"/>
    </w:rPr>
  </w:style>
  <w:style w:type="character" w:customStyle="1" w:styleId="WW8Num31z0">
    <w:name w:val="WW8Num31z0"/>
    <w:rsid w:val="00127CF9"/>
    <w:rPr>
      <w:rFonts w:ascii="Symbol" w:hAnsi="Symbol"/>
    </w:rPr>
  </w:style>
  <w:style w:type="character" w:customStyle="1" w:styleId="WW8Num31z1">
    <w:name w:val="WW8Num31z1"/>
    <w:rsid w:val="00127CF9"/>
    <w:rPr>
      <w:rFonts w:ascii="Courier New" w:hAnsi="Courier New"/>
    </w:rPr>
  </w:style>
  <w:style w:type="character" w:customStyle="1" w:styleId="WW8Num31z2">
    <w:name w:val="WW8Num31z2"/>
    <w:rsid w:val="00127CF9"/>
    <w:rPr>
      <w:rFonts w:ascii="Wingdings" w:hAnsi="Wingdings"/>
    </w:rPr>
  </w:style>
  <w:style w:type="character" w:customStyle="1" w:styleId="WW8Num32z0">
    <w:name w:val="WW8Num32z0"/>
    <w:rsid w:val="00127CF9"/>
    <w:rPr>
      <w:rFonts w:ascii="Symbol" w:hAnsi="Symbol"/>
    </w:rPr>
  </w:style>
  <w:style w:type="character" w:customStyle="1" w:styleId="WW8Num33z0">
    <w:name w:val="WW8Num33z0"/>
    <w:rsid w:val="00127CF9"/>
    <w:rPr>
      <w:b w:val="0"/>
      <w:i w:val="0"/>
    </w:rPr>
  </w:style>
  <w:style w:type="character" w:customStyle="1" w:styleId="WW8Num34z0">
    <w:name w:val="WW8Num34z0"/>
    <w:rsid w:val="00127CF9"/>
    <w:rPr>
      <w:rFonts w:ascii="Wingdings" w:hAnsi="Wingdings"/>
      <w:sz w:val="12"/>
    </w:rPr>
  </w:style>
  <w:style w:type="character" w:customStyle="1" w:styleId="WW8Num35z0">
    <w:name w:val="WW8Num35z0"/>
    <w:rsid w:val="00127CF9"/>
    <w:rPr>
      <w:rFonts w:ascii="Symbol" w:hAnsi="Symbol"/>
    </w:rPr>
  </w:style>
  <w:style w:type="character" w:customStyle="1" w:styleId="WW8Num35z1">
    <w:name w:val="WW8Num35z1"/>
    <w:rsid w:val="00127CF9"/>
    <w:rPr>
      <w:rFonts w:ascii="Courier New" w:hAnsi="Courier New"/>
    </w:rPr>
  </w:style>
  <w:style w:type="character" w:customStyle="1" w:styleId="WW8Num35z2">
    <w:name w:val="WW8Num35z2"/>
    <w:rsid w:val="00127CF9"/>
    <w:rPr>
      <w:rFonts w:ascii="Wingdings" w:hAnsi="Wingdings"/>
    </w:rPr>
  </w:style>
  <w:style w:type="character" w:customStyle="1" w:styleId="WW8Num36z0">
    <w:name w:val="WW8Num36z0"/>
    <w:rsid w:val="00127CF9"/>
    <w:rPr>
      <w:rFonts w:ascii="Wingdings" w:hAnsi="Wingdings"/>
    </w:rPr>
  </w:style>
  <w:style w:type="character" w:customStyle="1" w:styleId="WW8Num38z0">
    <w:name w:val="WW8Num38z0"/>
    <w:rsid w:val="00127CF9"/>
    <w:rPr>
      <w:rFonts w:ascii="Symbol" w:hAnsi="Symbol"/>
    </w:rPr>
  </w:style>
  <w:style w:type="character" w:customStyle="1" w:styleId="WW8Num38z1">
    <w:name w:val="WW8Num38z1"/>
    <w:rsid w:val="00127CF9"/>
    <w:rPr>
      <w:rFonts w:ascii="Courier New" w:hAnsi="Courier New"/>
    </w:rPr>
  </w:style>
  <w:style w:type="character" w:customStyle="1" w:styleId="WW8Num38z2">
    <w:name w:val="WW8Num38z2"/>
    <w:rsid w:val="00127CF9"/>
    <w:rPr>
      <w:rFonts w:ascii="Wingdings" w:hAnsi="Wingdings"/>
    </w:rPr>
  </w:style>
  <w:style w:type="character" w:customStyle="1" w:styleId="WW8Num40z0">
    <w:name w:val="WW8Num40z0"/>
    <w:rsid w:val="00127CF9"/>
    <w:rPr>
      <w:rFonts w:ascii="Symbol" w:hAnsi="Symbol"/>
    </w:rPr>
  </w:style>
  <w:style w:type="character" w:customStyle="1" w:styleId="WW8Num40z1">
    <w:name w:val="WW8Num40z1"/>
    <w:rsid w:val="00127CF9"/>
    <w:rPr>
      <w:rFonts w:ascii="Courier New" w:hAnsi="Courier New"/>
    </w:rPr>
  </w:style>
  <w:style w:type="character" w:customStyle="1" w:styleId="WW8Num40z2">
    <w:name w:val="WW8Num40z2"/>
    <w:rsid w:val="00127CF9"/>
    <w:rPr>
      <w:rFonts w:ascii="Wingdings" w:hAnsi="Wingdings"/>
    </w:rPr>
  </w:style>
  <w:style w:type="character" w:customStyle="1" w:styleId="WW8Num42z0">
    <w:name w:val="WW8Num42z0"/>
    <w:rsid w:val="00127CF9"/>
    <w:rPr>
      <w:rFonts w:ascii="Symbol" w:hAnsi="Symbol"/>
    </w:rPr>
  </w:style>
  <w:style w:type="character" w:customStyle="1" w:styleId="WW8Num42z1">
    <w:name w:val="WW8Num42z1"/>
    <w:rsid w:val="00127CF9"/>
    <w:rPr>
      <w:rFonts w:ascii="Courier New" w:hAnsi="Courier New"/>
    </w:rPr>
  </w:style>
  <w:style w:type="character" w:customStyle="1" w:styleId="WW8Num42z2">
    <w:name w:val="WW8Num42z2"/>
    <w:rsid w:val="00127CF9"/>
    <w:rPr>
      <w:rFonts w:ascii="Wingdings" w:hAnsi="Wingdings"/>
    </w:rPr>
  </w:style>
  <w:style w:type="character" w:customStyle="1" w:styleId="WW8Num45z0">
    <w:name w:val="WW8Num45z0"/>
    <w:rsid w:val="00127CF9"/>
    <w:rPr>
      <w:rFonts w:ascii="Symbol" w:hAnsi="Symbol"/>
    </w:rPr>
  </w:style>
  <w:style w:type="character" w:customStyle="1" w:styleId="WW8Num45z1">
    <w:name w:val="WW8Num45z1"/>
    <w:rsid w:val="00127CF9"/>
    <w:rPr>
      <w:rFonts w:ascii="Courier New" w:hAnsi="Courier New"/>
    </w:rPr>
  </w:style>
  <w:style w:type="character" w:customStyle="1" w:styleId="WW8Num45z2">
    <w:name w:val="WW8Num45z2"/>
    <w:rsid w:val="00127CF9"/>
    <w:rPr>
      <w:rFonts w:ascii="Wingdings" w:hAnsi="Wingdings"/>
    </w:rPr>
  </w:style>
  <w:style w:type="character" w:customStyle="1" w:styleId="WW8Num46z0">
    <w:name w:val="WW8Num46z0"/>
    <w:rsid w:val="00127CF9"/>
    <w:rPr>
      <w:rFonts w:ascii="Symbol" w:hAnsi="Symbol"/>
    </w:rPr>
  </w:style>
  <w:style w:type="character" w:customStyle="1" w:styleId="WW8Num46z1">
    <w:name w:val="WW8Num46z1"/>
    <w:rsid w:val="00127CF9"/>
    <w:rPr>
      <w:rFonts w:ascii="Courier New" w:hAnsi="Courier New"/>
    </w:rPr>
  </w:style>
  <w:style w:type="character" w:customStyle="1" w:styleId="WW8Num46z2">
    <w:name w:val="WW8Num46z2"/>
    <w:rsid w:val="00127CF9"/>
    <w:rPr>
      <w:rFonts w:ascii="Wingdings" w:hAnsi="Wingdings"/>
    </w:rPr>
  </w:style>
  <w:style w:type="character" w:customStyle="1" w:styleId="WW8Num47z0">
    <w:name w:val="WW8Num47z0"/>
    <w:rsid w:val="00127CF9"/>
    <w:rPr>
      <w:rFonts w:ascii="Symbol" w:hAnsi="Symbol"/>
    </w:rPr>
  </w:style>
  <w:style w:type="character" w:customStyle="1" w:styleId="WW8Num48z0">
    <w:name w:val="WW8Num48z0"/>
    <w:rsid w:val="00127CF9"/>
    <w:rPr>
      <w:rFonts w:ascii="Symbol" w:hAnsi="Symbol"/>
    </w:rPr>
  </w:style>
  <w:style w:type="character" w:customStyle="1" w:styleId="WW8Num48z1">
    <w:name w:val="WW8Num48z1"/>
    <w:rsid w:val="00127CF9"/>
    <w:rPr>
      <w:rFonts w:ascii="Courier New" w:hAnsi="Courier New"/>
    </w:rPr>
  </w:style>
  <w:style w:type="character" w:customStyle="1" w:styleId="WW8Num48z2">
    <w:name w:val="WW8Num48z2"/>
    <w:rsid w:val="00127CF9"/>
    <w:rPr>
      <w:rFonts w:ascii="Wingdings" w:hAnsi="Wingdings"/>
    </w:rPr>
  </w:style>
  <w:style w:type="character" w:customStyle="1" w:styleId="WW8Num49z0">
    <w:name w:val="WW8Num49z0"/>
    <w:rsid w:val="00127CF9"/>
    <w:rPr>
      <w:rFonts w:ascii="Symbol" w:hAnsi="Symbol"/>
    </w:rPr>
  </w:style>
  <w:style w:type="character" w:customStyle="1" w:styleId="WW8Num51z1">
    <w:name w:val="WW8Num51z1"/>
    <w:rsid w:val="00127CF9"/>
    <w:rPr>
      <w:rFonts w:ascii="Courier New" w:hAnsi="Courier New"/>
    </w:rPr>
  </w:style>
  <w:style w:type="character" w:customStyle="1" w:styleId="WW8Num51z2">
    <w:name w:val="WW8Num51z2"/>
    <w:rsid w:val="00127CF9"/>
    <w:rPr>
      <w:rFonts w:ascii="Wingdings" w:hAnsi="Wingdings"/>
    </w:rPr>
  </w:style>
  <w:style w:type="character" w:customStyle="1" w:styleId="WW8Num51z3">
    <w:name w:val="WW8Num51z3"/>
    <w:rsid w:val="00127CF9"/>
    <w:rPr>
      <w:rFonts w:ascii="Symbol" w:hAnsi="Symbol"/>
    </w:rPr>
  </w:style>
  <w:style w:type="character" w:customStyle="1" w:styleId="WW8Num53z0">
    <w:name w:val="WW8Num53z0"/>
    <w:rsid w:val="00127CF9"/>
    <w:rPr>
      <w:rFonts w:ascii="Symbol" w:hAnsi="Symbol"/>
    </w:rPr>
  </w:style>
  <w:style w:type="character" w:customStyle="1" w:styleId="WW8Num53z1">
    <w:name w:val="WW8Num53z1"/>
    <w:rsid w:val="00127CF9"/>
    <w:rPr>
      <w:rFonts w:ascii="Monotype Sorts" w:eastAsia="Times New Roman" w:hAnsi="Monotype Sorts" w:cs="Times New Roman"/>
      <w:b/>
    </w:rPr>
  </w:style>
  <w:style w:type="character" w:customStyle="1" w:styleId="WW8Num53z2">
    <w:name w:val="WW8Num53z2"/>
    <w:rsid w:val="00127CF9"/>
    <w:rPr>
      <w:rFonts w:ascii="Wingdings" w:hAnsi="Wingdings"/>
    </w:rPr>
  </w:style>
  <w:style w:type="character" w:customStyle="1" w:styleId="WW8Num53z4">
    <w:name w:val="WW8Num53z4"/>
    <w:rsid w:val="00127CF9"/>
    <w:rPr>
      <w:rFonts w:ascii="Courier New" w:hAnsi="Courier New"/>
    </w:rPr>
  </w:style>
  <w:style w:type="character" w:customStyle="1" w:styleId="WW8Num54z0">
    <w:name w:val="WW8Num54z0"/>
    <w:rsid w:val="00127CF9"/>
    <w:rPr>
      <w:rFonts w:ascii="Symbol" w:hAnsi="Symbol"/>
    </w:rPr>
  </w:style>
  <w:style w:type="character" w:customStyle="1" w:styleId="WW8Num54z1">
    <w:name w:val="WW8Num54z1"/>
    <w:rsid w:val="00127CF9"/>
    <w:rPr>
      <w:rFonts w:ascii="Courier New" w:hAnsi="Courier New"/>
    </w:rPr>
  </w:style>
  <w:style w:type="character" w:customStyle="1" w:styleId="WW8Num54z2">
    <w:name w:val="WW8Num54z2"/>
    <w:rsid w:val="00127CF9"/>
    <w:rPr>
      <w:rFonts w:ascii="Wingdings" w:hAnsi="Wingdings"/>
    </w:rPr>
  </w:style>
  <w:style w:type="character" w:customStyle="1" w:styleId="WW8Num56z0">
    <w:name w:val="WW8Num56z0"/>
    <w:rsid w:val="00127CF9"/>
    <w:rPr>
      <w:rFonts w:ascii="Wingdings" w:hAnsi="Wingdings"/>
      <w:sz w:val="20"/>
    </w:rPr>
  </w:style>
  <w:style w:type="character" w:customStyle="1" w:styleId="WW8Num57z0">
    <w:name w:val="WW8Num57z0"/>
    <w:rsid w:val="00127CF9"/>
    <w:rPr>
      <w:rFonts w:ascii="Symbol" w:hAnsi="Symbol"/>
    </w:rPr>
  </w:style>
  <w:style w:type="character" w:customStyle="1" w:styleId="WW8Num57z1">
    <w:name w:val="WW8Num57z1"/>
    <w:rsid w:val="00127CF9"/>
    <w:rPr>
      <w:rFonts w:ascii="Courier New" w:hAnsi="Courier New"/>
    </w:rPr>
  </w:style>
  <w:style w:type="character" w:customStyle="1" w:styleId="WW8Num57z2">
    <w:name w:val="WW8Num57z2"/>
    <w:rsid w:val="00127CF9"/>
    <w:rPr>
      <w:rFonts w:ascii="Wingdings" w:hAnsi="Wingdings"/>
    </w:rPr>
  </w:style>
  <w:style w:type="character" w:customStyle="1" w:styleId="WW8Num59z0">
    <w:name w:val="WW8Num59z0"/>
    <w:rsid w:val="00127CF9"/>
    <w:rPr>
      <w:rFonts w:ascii="Symbol" w:hAnsi="Symbol"/>
    </w:rPr>
  </w:style>
  <w:style w:type="character" w:customStyle="1" w:styleId="WW8Num59z1">
    <w:name w:val="WW8Num59z1"/>
    <w:rsid w:val="00127CF9"/>
    <w:rPr>
      <w:rFonts w:ascii="Courier New" w:hAnsi="Courier New"/>
    </w:rPr>
  </w:style>
  <w:style w:type="character" w:customStyle="1" w:styleId="WW8Num59z2">
    <w:name w:val="WW8Num59z2"/>
    <w:rsid w:val="00127CF9"/>
    <w:rPr>
      <w:rFonts w:ascii="Wingdings" w:hAnsi="Wingdings"/>
    </w:rPr>
  </w:style>
  <w:style w:type="character" w:customStyle="1" w:styleId="WW8Num61z0">
    <w:name w:val="WW8Num61z0"/>
    <w:rsid w:val="00127CF9"/>
    <w:rPr>
      <w:rFonts w:ascii="Symbol" w:hAnsi="Symbol"/>
    </w:rPr>
  </w:style>
  <w:style w:type="character" w:customStyle="1" w:styleId="WW8Num61z1">
    <w:name w:val="WW8Num61z1"/>
    <w:rsid w:val="00127CF9"/>
    <w:rPr>
      <w:rFonts w:ascii="Courier New" w:hAnsi="Courier New"/>
    </w:rPr>
  </w:style>
  <w:style w:type="character" w:customStyle="1" w:styleId="WW8Num61z2">
    <w:name w:val="WW8Num61z2"/>
    <w:rsid w:val="00127CF9"/>
    <w:rPr>
      <w:rFonts w:ascii="Wingdings" w:hAnsi="Wingdings"/>
    </w:rPr>
  </w:style>
  <w:style w:type="character" w:customStyle="1" w:styleId="WW8Num62z0">
    <w:name w:val="WW8Num62z0"/>
    <w:rsid w:val="00127CF9"/>
    <w:rPr>
      <w:rFonts w:ascii="Symbol" w:hAnsi="Symbol"/>
    </w:rPr>
  </w:style>
  <w:style w:type="character" w:customStyle="1" w:styleId="WW8Num62z1">
    <w:name w:val="WW8Num62z1"/>
    <w:rsid w:val="00127CF9"/>
    <w:rPr>
      <w:rFonts w:ascii="Courier New" w:hAnsi="Courier New"/>
    </w:rPr>
  </w:style>
  <w:style w:type="character" w:customStyle="1" w:styleId="WW8Num62z2">
    <w:name w:val="WW8Num62z2"/>
    <w:rsid w:val="00127CF9"/>
    <w:rPr>
      <w:rFonts w:ascii="Wingdings" w:hAnsi="Wingdings"/>
    </w:rPr>
  </w:style>
  <w:style w:type="character" w:customStyle="1" w:styleId="WW8Num63z0">
    <w:name w:val="WW8Num63z0"/>
    <w:rsid w:val="00127CF9"/>
    <w:rPr>
      <w:rFonts w:ascii="Symbol" w:hAnsi="Symbol"/>
    </w:rPr>
  </w:style>
  <w:style w:type="character" w:customStyle="1" w:styleId="WW8Num63z1">
    <w:name w:val="WW8Num63z1"/>
    <w:rsid w:val="00127CF9"/>
    <w:rPr>
      <w:rFonts w:ascii="Courier New" w:hAnsi="Courier New"/>
    </w:rPr>
  </w:style>
  <w:style w:type="character" w:customStyle="1" w:styleId="WW8Num63z2">
    <w:name w:val="WW8Num63z2"/>
    <w:rsid w:val="00127CF9"/>
    <w:rPr>
      <w:rFonts w:ascii="Wingdings" w:hAnsi="Wingdings"/>
    </w:rPr>
  </w:style>
  <w:style w:type="character" w:customStyle="1" w:styleId="WW8Num64z0">
    <w:name w:val="WW8Num64z0"/>
    <w:rsid w:val="00127CF9"/>
    <w:rPr>
      <w:rFonts w:ascii="Symbol" w:hAnsi="Symbol"/>
    </w:rPr>
  </w:style>
  <w:style w:type="character" w:customStyle="1" w:styleId="WW8Num64z1">
    <w:name w:val="WW8Num64z1"/>
    <w:rsid w:val="00127CF9"/>
    <w:rPr>
      <w:rFonts w:ascii="Courier New" w:hAnsi="Courier New"/>
    </w:rPr>
  </w:style>
  <w:style w:type="character" w:customStyle="1" w:styleId="WW8Num64z2">
    <w:name w:val="WW8Num64z2"/>
    <w:rsid w:val="00127CF9"/>
    <w:rPr>
      <w:rFonts w:ascii="Wingdings" w:hAnsi="Wingdings"/>
    </w:rPr>
  </w:style>
  <w:style w:type="character" w:customStyle="1" w:styleId="WW8Num65z0">
    <w:name w:val="WW8Num65z0"/>
    <w:rsid w:val="00127CF9"/>
    <w:rPr>
      <w:rFonts w:ascii="Symbol" w:hAnsi="Symbol"/>
      <w:color w:val="auto"/>
    </w:rPr>
  </w:style>
  <w:style w:type="character" w:customStyle="1" w:styleId="WW8Num65z1">
    <w:name w:val="WW8Num65z1"/>
    <w:rsid w:val="00127CF9"/>
    <w:rPr>
      <w:rFonts w:ascii="Symbol" w:hAnsi="Symbol"/>
    </w:rPr>
  </w:style>
  <w:style w:type="character" w:customStyle="1" w:styleId="WW8Num65z2">
    <w:name w:val="WW8Num65z2"/>
    <w:rsid w:val="00127CF9"/>
    <w:rPr>
      <w:rFonts w:ascii="Wingdings" w:hAnsi="Wingdings"/>
    </w:rPr>
  </w:style>
  <w:style w:type="character" w:customStyle="1" w:styleId="WW8Num65z4">
    <w:name w:val="WW8Num65z4"/>
    <w:rsid w:val="00127CF9"/>
    <w:rPr>
      <w:rFonts w:ascii="Courier New" w:hAnsi="Courier New"/>
    </w:rPr>
  </w:style>
  <w:style w:type="character" w:customStyle="1" w:styleId="WW8Num66z0">
    <w:name w:val="WW8Num66z0"/>
    <w:rsid w:val="00127CF9"/>
    <w:rPr>
      <w:rFonts w:ascii="Symbol" w:hAnsi="Symbol"/>
    </w:rPr>
  </w:style>
  <w:style w:type="character" w:customStyle="1" w:styleId="WW8Num66z1">
    <w:name w:val="WW8Num66z1"/>
    <w:rsid w:val="00127CF9"/>
    <w:rPr>
      <w:rFonts w:ascii="Courier New" w:hAnsi="Courier New"/>
    </w:rPr>
  </w:style>
  <w:style w:type="character" w:customStyle="1" w:styleId="WW8Num66z2">
    <w:name w:val="WW8Num66z2"/>
    <w:rsid w:val="00127CF9"/>
    <w:rPr>
      <w:rFonts w:ascii="Wingdings" w:hAnsi="Wingdings"/>
    </w:rPr>
  </w:style>
  <w:style w:type="character" w:customStyle="1" w:styleId="WW8Num68z0">
    <w:name w:val="WW8Num68z0"/>
    <w:rsid w:val="00127CF9"/>
    <w:rPr>
      <w:rFonts w:ascii="Symbol" w:hAnsi="Symbol"/>
    </w:rPr>
  </w:style>
  <w:style w:type="character" w:customStyle="1" w:styleId="WW8Num68z1">
    <w:name w:val="WW8Num68z1"/>
    <w:rsid w:val="00127CF9"/>
    <w:rPr>
      <w:rFonts w:ascii="Courier New" w:hAnsi="Courier New"/>
    </w:rPr>
  </w:style>
  <w:style w:type="character" w:customStyle="1" w:styleId="WW8Num68z2">
    <w:name w:val="WW8Num68z2"/>
    <w:rsid w:val="00127CF9"/>
    <w:rPr>
      <w:rFonts w:ascii="Wingdings" w:hAnsi="Wingdings"/>
    </w:rPr>
  </w:style>
  <w:style w:type="character" w:customStyle="1" w:styleId="WW8Num69z0">
    <w:name w:val="WW8Num69z0"/>
    <w:rsid w:val="00127CF9"/>
    <w:rPr>
      <w:rFonts w:ascii="Times New Roman" w:hAnsi="Times New Roman"/>
      <w:b/>
      <w:i w:val="0"/>
      <w:sz w:val="22"/>
    </w:rPr>
  </w:style>
  <w:style w:type="character" w:customStyle="1" w:styleId="WW8Num70z0">
    <w:name w:val="WW8Num70z0"/>
    <w:rsid w:val="00127CF9"/>
    <w:rPr>
      <w:rFonts w:ascii="Symbol" w:hAnsi="Symbol"/>
    </w:rPr>
  </w:style>
  <w:style w:type="character" w:customStyle="1" w:styleId="WW8Num70z1">
    <w:name w:val="WW8Num70z1"/>
    <w:rsid w:val="00127CF9"/>
    <w:rPr>
      <w:rFonts w:ascii="Courier New" w:hAnsi="Courier New"/>
    </w:rPr>
  </w:style>
  <w:style w:type="character" w:customStyle="1" w:styleId="WW8Num70z2">
    <w:name w:val="WW8Num70z2"/>
    <w:rsid w:val="00127CF9"/>
    <w:rPr>
      <w:rFonts w:ascii="Wingdings" w:hAnsi="Wingdings"/>
    </w:rPr>
  </w:style>
  <w:style w:type="character" w:customStyle="1" w:styleId="WW8Num72z0">
    <w:name w:val="WW8Num72z0"/>
    <w:rsid w:val="00127CF9"/>
    <w:rPr>
      <w:rFonts w:ascii="Symbol" w:hAnsi="Symbol"/>
      <w:color w:val="auto"/>
    </w:rPr>
  </w:style>
  <w:style w:type="character" w:customStyle="1" w:styleId="WW8Num72z1">
    <w:name w:val="WW8Num72z1"/>
    <w:rsid w:val="00127CF9"/>
    <w:rPr>
      <w:rFonts w:ascii="Courier New" w:hAnsi="Courier New"/>
    </w:rPr>
  </w:style>
  <w:style w:type="character" w:customStyle="1" w:styleId="WW8Num72z2">
    <w:name w:val="WW8Num72z2"/>
    <w:rsid w:val="00127CF9"/>
    <w:rPr>
      <w:rFonts w:ascii="Wingdings" w:hAnsi="Wingdings"/>
    </w:rPr>
  </w:style>
  <w:style w:type="character" w:customStyle="1" w:styleId="WW8Num72z3">
    <w:name w:val="WW8Num72z3"/>
    <w:rsid w:val="00127CF9"/>
    <w:rPr>
      <w:rFonts w:ascii="Symbol" w:hAnsi="Symbol"/>
    </w:rPr>
  </w:style>
  <w:style w:type="character" w:customStyle="1" w:styleId="WW8Num74z0">
    <w:name w:val="WW8Num74z0"/>
    <w:rsid w:val="00127CF9"/>
    <w:rPr>
      <w:rFonts w:ascii="Symbol" w:hAnsi="Symbol"/>
    </w:rPr>
  </w:style>
  <w:style w:type="character" w:customStyle="1" w:styleId="WW8Num74z1">
    <w:name w:val="WW8Num74z1"/>
    <w:rsid w:val="00127CF9"/>
    <w:rPr>
      <w:rFonts w:ascii="Courier New" w:hAnsi="Courier New"/>
    </w:rPr>
  </w:style>
  <w:style w:type="character" w:customStyle="1" w:styleId="WW8Num74z2">
    <w:name w:val="WW8Num74z2"/>
    <w:rsid w:val="00127CF9"/>
    <w:rPr>
      <w:rFonts w:ascii="Wingdings" w:hAnsi="Wingdings"/>
    </w:rPr>
  </w:style>
  <w:style w:type="character" w:customStyle="1" w:styleId="WW8Num75z0">
    <w:name w:val="WW8Num75z0"/>
    <w:rsid w:val="00127CF9"/>
    <w:rPr>
      <w:rFonts w:ascii="Symbol" w:hAnsi="Symbol"/>
    </w:rPr>
  </w:style>
  <w:style w:type="character" w:customStyle="1" w:styleId="WW8Num75z1">
    <w:name w:val="WW8Num75z1"/>
    <w:rsid w:val="00127CF9"/>
    <w:rPr>
      <w:rFonts w:ascii="Courier New" w:hAnsi="Courier New"/>
    </w:rPr>
  </w:style>
  <w:style w:type="character" w:customStyle="1" w:styleId="WW8Num75z2">
    <w:name w:val="WW8Num75z2"/>
    <w:rsid w:val="00127CF9"/>
    <w:rPr>
      <w:rFonts w:ascii="Wingdings" w:hAnsi="Wingdings"/>
    </w:rPr>
  </w:style>
  <w:style w:type="character" w:customStyle="1" w:styleId="WW8Num77z0">
    <w:name w:val="WW8Num77z0"/>
    <w:rsid w:val="00127CF9"/>
    <w:rPr>
      <w:rFonts w:ascii="Symbol" w:hAnsi="Symbol"/>
    </w:rPr>
  </w:style>
  <w:style w:type="character" w:customStyle="1" w:styleId="WW8Num77z1">
    <w:name w:val="WW8Num77z1"/>
    <w:rsid w:val="00127CF9"/>
    <w:rPr>
      <w:rFonts w:ascii="Courier New" w:hAnsi="Courier New"/>
    </w:rPr>
  </w:style>
  <w:style w:type="character" w:customStyle="1" w:styleId="WW8Num77z2">
    <w:name w:val="WW8Num77z2"/>
    <w:rsid w:val="00127CF9"/>
    <w:rPr>
      <w:rFonts w:ascii="Wingdings" w:hAnsi="Wingdings"/>
    </w:rPr>
  </w:style>
  <w:style w:type="character" w:customStyle="1" w:styleId="WW8Num79z0">
    <w:name w:val="WW8Num79z0"/>
    <w:rsid w:val="00127CF9"/>
    <w:rPr>
      <w:rFonts w:ascii="Wingdings" w:hAnsi="Wingdings"/>
      <w:sz w:val="20"/>
    </w:rPr>
  </w:style>
  <w:style w:type="character" w:customStyle="1" w:styleId="WW8Num79z1">
    <w:name w:val="WW8Num79z1"/>
    <w:rsid w:val="00127CF9"/>
    <w:rPr>
      <w:b w:val="0"/>
      <w:i w:val="0"/>
      <w:sz w:val="20"/>
    </w:rPr>
  </w:style>
  <w:style w:type="character" w:customStyle="1" w:styleId="WW8Num79z2">
    <w:name w:val="WW8Num79z2"/>
    <w:rsid w:val="00127CF9"/>
    <w:rPr>
      <w:rFonts w:ascii="Wingdings" w:hAnsi="Wingdings"/>
    </w:rPr>
  </w:style>
  <w:style w:type="character" w:customStyle="1" w:styleId="WW8Num79z3">
    <w:name w:val="WW8Num79z3"/>
    <w:rsid w:val="00127CF9"/>
    <w:rPr>
      <w:rFonts w:ascii="Symbol" w:hAnsi="Symbol"/>
    </w:rPr>
  </w:style>
  <w:style w:type="character" w:customStyle="1" w:styleId="WW8Num79z4">
    <w:name w:val="WW8Num79z4"/>
    <w:rsid w:val="00127CF9"/>
    <w:rPr>
      <w:rFonts w:ascii="Courier New" w:hAnsi="Courier New"/>
    </w:rPr>
  </w:style>
  <w:style w:type="character" w:customStyle="1" w:styleId="WW8Num80z0">
    <w:name w:val="WW8Num80z0"/>
    <w:rsid w:val="00127CF9"/>
    <w:rPr>
      <w:rFonts w:ascii="Symbol" w:hAnsi="Symbol"/>
    </w:rPr>
  </w:style>
  <w:style w:type="character" w:customStyle="1" w:styleId="WW8Num80z1">
    <w:name w:val="WW8Num80z1"/>
    <w:rsid w:val="00127CF9"/>
    <w:rPr>
      <w:rFonts w:ascii="Courier New" w:hAnsi="Courier New" w:cs="Courier New"/>
    </w:rPr>
  </w:style>
  <w:style w:type="character" w:customStyle="1" w:styleId="WW8Num80z2">
    <w:name w:val="WW8Num80z2"/>
    <w:rsid w:val="00127CF9"/>
    <w:rPr>
      <w:rFonts w:ascii="Wingdings" w:hAnsi="Wingdings" w:cs="Times New Roman"/>
    </w:rPr>
  </w:style>
  <w:style w:type="character" w:customStyle="1" w:styleId="WW8Num80z3">
    <w:name w:val="WW8Num80z3"/>
    <w:rsid w:val="00127CF9"/>
    <w:rPr>
      <w:rFonts w:ascii="Symbol" w:hAnsi="Symbol" w:cs="Times New Roman"/>
    </w:rPr>
  </w:style>
  <w:style w:type="character" w:customStyle="1" w:styleId="WW8Num81z0">
    <w:name w:val="WW8Num81z0"/>
    <w:rsid w:val="00127CF9"/>
    <w:rPr>
      <w:rFonts w:ascii="Symbol" w:hAnsi="Symbol"/>
    </w:rPr>
  </w:style>
  <w:style w:type="character" w:customStyle="1" w:styleId="WW8Num82z0">
    <w:name w:val="WW8Num82z0"/>
    <w:rsid w:val="00127CF9"/>
    <w:rPr>
      <w:rFonts w:ascii="Symbol" w:hAnsi="Symbol"/>
    </w:rPr>
  </w:style>
  <w:style w:type="character" w:customStyle="1" w:styleId="WW8Num82z1">
    <w:name w:val="WW8Num82z1"/>
    <w:rsid w:val="00127CF9"/>
    <w:rPr>
      <w:rFonts w:ascii="Courier New" w:hAnsi="Courier New"/>
    </w:rPr>
  </w:style>
  <w:style w:type="character" w:customStyle="1" w:styleId="WW8Num82z2">
    <w:name w:val="WW8Num82z2"/>
    <w:rsid w:val="00127CF9"/>
    <w:rPr>
      <w:rFonts w:ascii="Wingdings" w:hAnsi="Wingdings"/>
    </w:rPr>
  </w:style>
  <w:style w:type="character" w:customStyle="1" w:styleId="WW8Num84z0">
    <w:name w:val="WW8Num84z0"/>
    <w:rsid w:val="00127CF9"/>
    <w:rPr>
      <w:rFonts w:ascii="Symbol" w:hAnsi="Symbol"/>
    </w:rPr>
  </w:style>
  <w:style w:type="character" w:customStyle="1" w:styleId="WW8Num84z1">
    <w:name w:val="WW8Num84z1"/>
    <w:rsid w:val="00127CF9"/>
    <w:rPr>
      <w:rFonts w:ascii="Times New Roman" w:eastAsia="Times New Roman" w:hAnsi="Times New Roman" w:cs="Times New Roman"/>
      <w:b w:val="0"/>
    </w:rPr>
  </w:style>
  <w:style w:type="character" w:customStyle="1" w:styleId="WW8Num84z2">
    <w:name w:val="WW8Num84z2"/>
    <w:rsid w:val="00127CF9"/>
    <w:rPr>
      <w:rFonts w:ascii="Wingdings" w:hAnsi="Wingdings"/>
    </w:rPr>
  </w:style>
  <w:style w:type="character" w:customStyle="1" w:styleId="WW8Num84z4">
    <w:name w:val="WW8Num84z4"/>
    <w:rsid w:val="00127CF9"/>
    <w:rPr>
      <w:rFonts w:ascii="Courier New" w:hAnsi="Courier New"/>
    </w:rPr>
  </w:style>
  <w:style w:type="character" w:customStyle="1" w:styleId="WW8Num85z0">
    <w:name w:val="WW8Num85z0"/>
    <w:rsid w:val="00127CF9"/>
    <w:rPr>
      <w:rFonts w:ascii="Symbol" w:hAnsi="Symbol"/>
    </w:rPr>
  </w:style>
  <w:style w:type="character" w:customStyle="1" w:styleId="WW8Num85z1">
    <w:name w:val="WW8Num85z1"/>
    <w:rsid w:val="00127CF9"/>
    <w:rPr>
      <w:rFonts w:ascii="Courier New" w:hAnsi="Courier New" w:cs="Courier New"/>
    </w:rPr>
  </w:style>
  <w:style w:type="character" w:customStyle="1" w:styleId="WW8Num85z2">
    <w:name w:val="WW8Num85z2"/>
    <w:rsid w:val="00127CF9"/>
    <w:rPr>
      <w:rFonts w:ascii="Wingdings" w:hAnsi="Wingdings" w:cs="Times New Roman"/>
    </w:rPr>
  </w:style>
  <w:style w:type="character" w:customStyle="1" w:styleId="WW8Num85z3">
    <w:name w:val="WW8Num85z3"/>
    <w:rsid w:val="00127CF9"/>
    <w:rPr>
      <w:rFonts w:ascii="Symbol" w:hAnsi="Symbol" w:cs="Times New Roman"/>
    </w:rPr>
  </w:style>
  <w:style w:type="character" w:customStyle="1" w:styleId="WW8Num86z0">
    <w:name w:val="WW8Num86z0"/>
    <w:rsid w:val="00127CF9"/>
    <w:rPr>
      <w:rFonts w:ascii="Symbol" w:hAnsi="Symbol"/>
    </w:rPr>
  </w:style>
  <w:style w:type="character" w:customStyle="1" w:styleId="WW8Num86z1">
    <w:name w:val="WW8Num86z1"/>
    <w:rsid w:val="00127CF9"/>
    <w:rPr>
      <w:rFonts w:ascii="Courier New" w:hAnsi="Courier New"/>
    </w:rPr>
  </w:style>
  <w:style w:type="character" w:customStyle="1" w:styleId="WW8Num86z2">
    <w:name w:val="WW8Num86z2"/>
    <w:rsid w:val="00127CF9"/>
    <w:rPr>
      <w:rFonts w:ascii="Wingdings" w:hAnsi="Wingdings"/>
    </w:rPr>
  </w:style>
  <w:style w:type="character" w:customStyle="1" w:styleId="WW8Num87z0">
    <w:name w:val="WW8Num87z0"/>
    <w:rsid w:val="00127CF9"/>
    <w:rPr>
      <w:b w:val="0"/>
      <w:i w:val="0"/>
    </w:rPr>
  </w:style>
  <w:style w:type="character" w:customStyle="1" w:styleId="WW8Num87z1">
    <w:name w:val="WW8Num87z1"/>
    <w:rsid w:val="00127CF9"/>
    <w:rPr>
      <w:rFonts w:ascii="Courier New" w:hAnsi="Courier New" w:cs="Wingdings"/>
    </w:rPr>
  </w:style>
  <w:style w:type="character" w:customStyle="1" w:styleId="WW8Num87z2">
    <w:name w:val="WW8Num87z2"/>
    <w:rsid w:val="00127CF9"/>
    <w:rPr>
      <w:rFonts w:ascii="Wingdings" w:hAnsi="Wingdings" w:cs="Times New Roman"/>
    </w:rPr>
  </w:style>
  <w:style w:type="character" w:customStyle="1" w:styleId="WW8Num87z3">
    <w:name w:val="WW8Num87z3"/>
    <w:rsid w:val="00127CF9"/>
    <w:rPr>
      <w:rFonts w:ascii="Symbol" w:hAnsi="Symbol" w:cs="Times New Roman"/>
    </w:rPr>
  </w:style>
  <w:style w:type="character" w:customStyle="1" w:styleId="WW8Num88z0">
    <w:name w:val="WW8Num88z0"/>
    <w:rsid w:val="00127CF9"/>
    <w:rPr>
      <w:rFonts w:ascii="Symbol" w:hAnsi="Symbol"/>
    </w:rPr>
  </w:style>
  <w:style w:type="character" w:customStyle="1" w:styleId="WW8Num88z1">
    <w:name w:val="WW8Num88z1"/>
    <w:rsid w:val="00127CF9"/>
    <w:rPr>
      <w:rFonts w:ascii="Courier New" w:hAnsi="Courier New"/>
    </w:rPr>
  </w:style>
  <w:style w:type="character" w:customStyle="1" w:styleId="WW8Num88z2">
    <w:name w:val="WW8Num88z2"/>
    <w:rsid w:val="00127CF9"/>
    <w:rPr>
      <w:rFonts w:ascii="Wingdings" w:hAnsi="Wingdings"/>
    </w:rPr>
  </w:style>
  <w:style w:type="character" w:customStyle="1" w:styleId="WW8Num89z0">
    <w:name w:val="WW8Num89z0"/>
    <w:rsid w:val="00127CF9"/>
    <w:rPr>
      <w:rFonts w:ascii="Symbol" w:hAnsi="Symbol"/>
    </w:rPr>
  </w:style>
  <w:style w:type="character" w:customStyle="1" w:styleId="WW8Num89z1">
    <w:name w:val="WW8Num89z1"/>
    <w:rsid w:val="00127CF9"/>
    <w:rPr>
      <w:rFonts w:ascii="Courier New" w:hAnsi="Courier New"/>
    </w:rPr>
  </w:style>
  <w:style w:type="character" w:customStyle="1" w:styleId="WW8Num89z2">
    <w:name w:val="WW8Num89z2"/>
    <w:rsid w:val="00127CF9"/>
    <w:rPr>
      <w:rFonts w:ascii="Wingdings" w:hAnsi="Wingdings"/>
    </w:rPr>
  </w:style>
  <w:style w:type="character" w:customStyle="1" w:styleId="WW8Num90z0">
    <w:name w:val="WW8Num90z0"/>
    <w:rsid w:val="00127CF9"/>
    <w:rPr>
      <w:rFonts w:ascii="Symbol" w:hAnsi="Symbol"/>
    </w:rPr>
  </w:style>
  <w:style w:type="character" w:customStyle="1" w:styleId="WW8Num90z1">
    <w:name w:val="WW8Num90z1"/>
    <w:rsid w:val="00127CF9"/>
    <w:rPr>
      <w:rFonts w:ascii="Courier New" w:hAnsi="Courier New"/>
    </w:rPr>
  </w:style>
  <w:style w:type="character" w:customStyle="1" w:styleId="WW8Num90z2">
    <w:name w:val="WW8Num90z2"/>
    <w:rsid w:val="00127CF9"/>
    <w:rPr>
      <w:rFonts w:ascii="Wingdings" w:hAnsi="Wingdings"/>
    </w:rPr>
  </w:style>
  <w:style w:type="character" w:customStyle="1" w:styleId="WW8Num91z0">
    <w:name w:val="WW8Num91z0"/>
    <w:rsid w:val="00127CF9"/>
    <w:rPr>
      <w:rFonts w:ascii="Wingdings" w:hAnsi="Wingdings"/>
      <w:sz w:val="24"/>
    </w:rPr>
  </w:style>
  <w:style w:type="character" w:customStyle="1" w:styleId="WW8Num91z1">
    <w:name w:val="WW8Num91z1"/>
    <w:rsid w:val="00127CF9"/>
    <w:rPr>
      <w:rFonts w:ascii="Courier New" w:hAnsi="Courier New"/>
    </w:rPr>
  </w:style>
  <w:style w:type="character" w:customStyle="1" w:styleId="WW8Num91z2">
    <w:name w:val="WW8Num91z2"/>
    <w:rsid w:val="00127CF9"/>
    <w:rPr>
      <w:rFonts w:ascii="Wingdings" w:hAnsi="Wingdings"/>
    </w:rPr>
  </w:style>
  <w:style w:type="character" w:customStyle="1" w:styleId="WW8Num91z3">
    <w:name w:val="WW8Num91z3"/>
    <w:rsid w:val="00127CF9"/>
    <w:rPr>
      <w:rFonts w:ascii="Symbol" w:hAnsi="Symbol"/>
    </w:rPr>
  </w:style>
  <w:style w:type="character" w:customStyle="1" w:styleId="WW8Num92z0">
    <w:name w:val="WW8Num92z0"/>
    <w:rsid w:val="00127CF9"/>
    <w:rPr>
      <w:rFonts w:ascii="Symbol" w:hAnsi="Symbol"/>
    </w:rPr>
  </w:style>
  <w:style w:type="character" w:customStyle="1" w:styleId="WW8Num92z1">
    <w:name w:val="WW8Num92z1"/>
    <w:rsid w:val="00127CF9"/>
    <w:rPr>
      <w:rFonts w:ascii="Courier New" w:hAnsi="Courier New"/>
    </w:rPr>
  </w:style>
  <w:style w:type="character" w:customStyle="1" w:styleId="WW8Num92z2">
    <w:name w:val="WW8Num92z2"/>
    <w:rsid w:val="00127CF9"/>
    <w:rPr>
      <w:rFonts w:ascii="Wingdings" w:hAnsi="Wingdings"/>
    </w:rPr>
  </w:style>
  <w:style w:type="character" w:customStyle="1" w:styleId="WW8Num93z0">
    <w:name w:val="WW8Num93z0"/>
    <w:rsid w:val="00127CF9"/>
    <w:rPr>
      <w:rFonts w:ascii="Symbol" w:hAnsi="Symbol"/>
    </w:rPr>
  </w:style>
  <w:style w:type="character" w:customStyle="1" w:styleId="WW8Num93z1">
    <w:name w:val="WW8Num93z1"/>
    <w:rsid w:val="00127CF9"/>
    <w:rPr>
      <w:rFonts w:ascii="Courier New" w:hAnsi="Courier New"/>
    </w:rPr>
  </w:style>
  <w:style w:type="character" w:customStyle="1" w:styleId="WW8Num93z2">
    <w:name w:val="WW8Num93z2"/>
    <w:rsid w:val="00127CF9"/>
    <w:rPr>
      <w:rFonts w:ascii="Wingdings" w:hAnsi="Wingdings"/>
    </w:rPr>
  </w:style>
  <w:style w:type="character" w:customStyle="1" w:styleId="WW8Num94z0">
    <w:name w:val="WW8Num94z0"/>
    <w:rsid w:val="00127CF9"/>
    <w:rPr>
      <w:rFonts w:ascii="Symbol" w:hAnsi="Symbol"/>
    </w:rPr>
  </w:style>
  <w:style w:type="character" w:customStyle="1" w:styleId="WW8Num94z1">
    <w:name w:val="WW8Num94z1"/>
    <w:rsid w:val="00127CF9"/>
    <w:rPr>
      <w:rFonts w:ascii="Courier New" w:hAnsi="Courier New"/>
    </w:rPr>
  </w:style>
  <w:style w:type="character" w:customStyle="1" w:styleId="WW8Num94z2">
    <w:name w:val="WW8Num94z2"/>
    <w:rsid w:val="00127CF9"/>
    <w:rPr>
      <w:rFonts w:ascii="Wingdings" w:hAnsi="Wingdings"/>
    </w:rPr>
  </w:style>
  <w:style w:type="character" w:customStyle="1" w:styleId="WW8Num95z0">
    <w:name w:val="WW8Num95z0"/>
    <w:rsid w:val="00127CF9"/>
    <w:rPr>
      <w:rFonts w:ascii="Symbol" w:hAnsi="Symbol"/>
    </w:rPr>
  </w:style>
  <w:style w:type="character" w:customStyle="1" w:styleId="WW8Num95z1">
    <w:name w:val="WW8Num95z1"/>
    <w:rsid w:val="00127CF9"/>
    <w:rPr>
      <w:rFonts w:ascii="Courier New" w:hAnsi="Courier New"/>
    </w:rPr>
  </w:style>
  <w:style w:type="character" w:customStyle="1" w:styleId="WW8Num95z2">
    <w:name w:val="WW8Num95z2"/>
    <w:rsid w:val="00127CF9"/>
    <w:rPr>
      <w:rFonts w:ascii="Wingdings" w:hAnsi="Wingdings"/>
    </w:rPr>
  </w:style>
  <w:style w:type="character" w:customStyle="1" w:styleId="WW8Num99z0">
    <w:name w:val="WW8Num99z0"/>
    <w:rsid w:val="00127CF9"/>
    <w:rPr>
      <w:rFonts w:ascii="Wingdings" w:hAnsi="Wingdings"/>
      <w:sz w:val="24"/>
    </w:rPr>
  </w:style>
  <w:style w:type="character" w:customStyle="1" w:styleId="WW8Num99z1">
    <w:name w:val="WW8Num99z1"/>
    <w:rsid w:val="00127CF9"/>
    <w:rPr>
      <w:rFonts w:ascii="Courier New" w:hAnsi="Courier New"/>
    </w:rPr>
  </w:style>
  <w:style w:type="character" w:customStyle="1" w:styleId="WW8Num99z2">
    <w:name w:val="WW8Num99z2"/>
    <w:rsid w:val="00127CF9"/>
    <w:rPr>
      <w:rFonts w:ascii="Wingdings" w:hAnsi="Wingdings"/>
    </w:rPr>
  </w:style>
  <w:style w:type="character" w:customStyle="1" w:styleId="WW8Num99z3">
    <w:name w:val="WW8Num99z3"/>
    <w:rsid w:val="00127CF9"/>
    <w:rPr>
      <w:rFonts w:ascii="Symbol" w:hAnsi="Symbol"/>
    </w:rPr>
  </w:style>
  <w:style w:type="character" w:customStyle="1" w:styleId="WW8Num100z0">
    <w:name w:val="WW8Num100z0"/>
    <w:rsid w:val="00127CF9"/>
    <w:rPr>
      <w:rFonts w:ascii="Symbol" w:hAnsi="Symbol"/>
    </w:rPr>
  </w:style>
  <w:style w:type="character" w:customStyle="1" w:styleId="WW8Num100z1">
    <w:name w:val="WW8Num100z1"/>
    <w:rsid w:val="00127CF9"/>
    <w:rPr>
      <w:rFonts w:ascii="Courier New" w:hAnsi="Courier New"/>
    </w:rPr>
  </w:style>
  <w:style w:type="character" w:customStyle="1" w:styleId="WW8Num100z2">
    <w:name w:val="WW8Num100z2"/>
    <w:rsid w:val="00127CF9"/>
    <w:rPr>
      <w:rFonts w:ascii="Wingdings" w:hAnsi="Wingdings"/>
    </w:rPr>
  </w:style>
  <w:style w:type="character" w:customStyle="1" w:styleId="WW8Num101z0">
    <w:name w:val="WW8Num101z0"/>
    <w:rsid w:val="00127CF9"/>
    <w:rPr>
      <w:rFonts w:ascii="Symbol" w:hAnsi="Symbol"/>
    </w:rPr>
  </w:style>
  <w:style w:type="character" w:customStyle="1" w:styleId="WW8Num101z1">
    <w:name w:val="WW8Num101z1"/>
    <w:rsid w:val="00127CF9"/>
    <w:rPr>
      <w:rFonts w:ascii="Courier New" w:hAnsi="Courier New"/>
    </w:rPr>
  </w:style>
  <w:style w:type="character" w:customStyle="1" w:styleId="WW8Num101z2">
    <w:name w:val="WW8Num101z2"/>
    <w:rsid w:val="00127CF9"/>
    <w:rPr>
      <w:rFonts w:ascii="Wingdings" w:hAnsi="Wingdings"/>
    </w:rPr>
  </w:style>
  <w:style w:type="character" w:customStyle="1" w:styleId="WW8Num102z0">
    <w:name w:val="WW8Num102z0"/>
    <w:rsid w:val="00127CF9"/>
    <w:rPr>
      <w:rFonts w:ascii="Symbol" w:hAnsi="Symbol"/>
    </w:rPr>
  </w:style>
  <w:style w:type="character" w:customStyle="1" w:styleId="WW8Num103z0">
    <w:name w:val="WW8Num103z0"/>
    <w:rsid w:val="00127CF9"/>
    <w:rPr>
      <w:rFonts w:ascii="Symbol" w:hAnsi="Symbol"/>
    </w:rPr>
  </w:style>
  <w:style w:type="character" w:customStyle="1" w:styleId="WW8Num103z1">
    <w:name w:val="WW8Num103z1"/>
    <w:rsid w:val="00127CF9"/>
    <w:rPr>
      <w:rFonts w:ascii="Courier New" w:hAnsi="Courier New"/>
    </w:rPr>
  </w:style>
  <w:style w:type="character" w:customStyle="1" w:styleId="WW8Num103z2">
    <w:name w:val="WW8Num103z2"/>
    <w:rsid w:val="00127CF9"/>
    <w:rPr>
      <w:rFonts w:ascii="Wingdings" w:hAnsi="Wingdings"/>
    </w:rPr>
  </w:style>
  <w:style w:type="character" w:customStyle="1" w:styleId="WW8Num104z0">
    <w:name w:val="WW8Num104z0"/>
    <w:rsid w:val="00127CF9"/>
    <w:rPr>
      <w:rFonts w:ascii="Symbol" w:hAnsi="Symbol"/>
    </w:rPr>
  </w:style>
  <w:style w:type="character" w:customStyle="1" w:styleId="WW8Num104z1">
    <w:name w:val="WW8Num104z1"/>
    <w:rsid w:val="00127CF9"/>
    <w:rPr>
      <w:rFonts w:ascii="Courier New" w:hAnsi="Courier New"/>
    </w:rPr>
  </w:style>
  <w:style w:type="character" w:customStyle="1" w:styleId="WW8Num104z2">
    <w:name w:val="WW8Num104z2"/>
    <w:rsid w:val="00127CF9"/>
    <w:rPr>
      <w:rFonts w:ascii="Wingdings" w:hAnsi="Wingdings"/>
    </w:rPr>
  </w:style>
  <w:style w:type="character" w:customStyle="1" w:styleId="WW8Num105z0">
    <w:name w:val="WW8Num105z0"/>
    <w:rsid w:val="00127CF9"/>
    <w:rPr>
      <w:rFonts w:ascii="Symbol" w:hAnsi="Symbol"/>
    </w:rPr>
  </w:style>
  <w:style w:type="character" w:customStyle="1" w:styleId="WW8Num105z1">
    <w:name w:val="WW8Num105z1"/>
    <w:rsid w:val="00127CF9"/>
    <w:rPr>
      <w:rFonts w:ascii="Courier New" w:hAnsi="Courier New"/>
    </w:rPr>
  </w:style>
  <w:style w:type="character" w:customStyle="1" w:styleId="WW8Num105z2">
    <w:name w:val="WW8Num105z2"/>
    <w:rsid w:val="00127CF9"/>
    <w:rPr>
      <w:rFonts w:ascii="Wingdings" w:hAnsi="Wingdings"/>
    </w:rPr>
  </w:style>
  <w:style w:type="character" w:customStyle="1" w:styleId="WW8Num106z0">
    <w:name w:val="WW8Num106z0"/>
    <w:rsid w:val="00127CF9"/>
    <w:rPr>
      <w:rFonts w:ascii="Symbol" w:hAnsi="Symbol"/>
    </w:rPr>
  </w:style>
  <w:style w:type="character" w:customStyle="1" w:styleId="WW8Num106z1">
    <w:name w:val="WW8Num106z1"/>
    <w:rsid w:val="00127CF9"/>
    <w:rPr>
      <w:rFonts w:ascii="Courier New" w:hAnsi="Courier New"/>
    </w:rPr>
  </w:style>
  <w:style w:type="character" w:customStyle="1" w:styleId="WW8Num106z2">
    <w:name w:val="WW8Num106z2"/>
    <w:rsid w:val="00127CF9"/>
    <w:rPr>
      <w:rFonts w:ascii="Wingdings" w:hAnsi="Wingdings"/>
    </w:rPr>
  </w:style>
  <w:style w:type="character" w:customStyle="1" w:styleId="WW8Num107z1">
    <w:name w:val="WW8Num107z1"/>
    <w:rsid w:val="00127CF9"/>
    <w:rPr>
      <w:rFonts w:ascii="Symbol" w:hAnsi="Symbol"/>
    </w:rPr>
  </w:style>
  <w:style w:type="character" w:customStyle="1" w:styleId="WW8Num109z0">
    <w:name w:val="WW8Num109z0"/>
    <w:rsid w:val="00127CF9"/>
    <w:rPr>
      <w:rFonts w:ascii="Symbol" w:hAnsi="Symbol"/>
    </w:rPr>
  </w:style>
  <w:style w:type="character" w:customStyle="1" w:styleId="WW8Num110z0">
    <w:name w:val="WW8Num110z0"/>
    <w:rsid w:val="00127CF9"/>
    <w:rPr>
      <w:rFonts w:ascii="Wingdings" w:hAnsi="Wingdings"/>
    </w:rPr>
  </w:style>
  <w:style w:type="character" w:customStyle="1" w:styleId="WW8Num111z0">
    <w:name w:val="WW8Num111z0"/>
    <w:rsid w:val="00127CF9"/>
    <w:rPr>
      <w:rFonts w:ascii="Wingdings" w:hAnsi="Wingdings"/>
      <w:sz w:val="24"/>
    </w:rPr>
  </w:style>
  <w:style w:type="character" w:customStyle="1" w:styleId="WW8Num111z1">
    <w:name w:val="WW8Num111z1"/>
    <w:rsid w:val="00127CF9"/>
    <w:rPr>
      <w:rFonts w:ascii="Courier New" w:hAnsi="Courier New"/>
    </w:rPr>
  </w:style>
  <w:style w:type="character" w:customStyle="1" w:styleId="WW8Num111z2">
    <w:name w:val="WW8Num111z2"/>
    <w:rsid w:val="00127CF9"/>
    <w:rPr>
      <w:rFonts w:ascii="Wingdings" w:hAnsi="Wingdings"/>
    </w:rPr>
  </w:style>
  <w:style w:type="character" w:customStyle="1" w:styleId="WW8Num111z3">
    <w:name w:val="WW8Num111z3"/>
    <w:rsid w:val="00127CF9"/>
    <w:rPr>
      <w:rFonts w:ascii="Symbol" w:hAnsi="Symbol"/>
    </w:rPr>
  </w:style>
  <w:style w:type="character" w:customStyle="1" w:styleId="WW8Num112z0">
    <w:name w:val="WW8Num112z0"/>
    <w:rsid w:val="00127CF9"/>
    <w:rPr>
      <w:rFonts w:ascii="Symbol" w:hAnsi="Symbol"/>
      <w:color w:val="auto"/>
    </w:rPr>
  </w:style>
  <w:style w:type="character" w:customStyle="1" w:styleId="WW8Num112z1">
    <w:name w:val="WW8Num112z1"/>
    <w:rsid w:val="00127CF9"/>
    <w:rPr>
      <w:rFonts w:ascii="Wingdings" w:hAnsi="Wingdings"/>
    </w:rPr>
  </w:style>
  <w:style w:type="character" w:customStyle="1" w:styleId="WW8Num112z3">
    <w:name w:val="WW8Num112z3"/>
    <w:rsid w:val="00127CF9"/>
    <w:rPr>
      <w:rFonts w:ascii="Symbol" w:hAnsi="Symbol"/>
    </w:rPr>
  </w:style>
  <w:style w:type="character" w:customStyle="1" w:styleId="WW8Num112z4">
    <w:name w:val="WW8Num112z4"/>
    <w:rsid w:val="00127CF9"/>
    <w:rPr>
      <w:rFonts w:ascii="Courier New" w:hAnsi="Courier New"/>
    </w:rPr>
  </w:style>
  <w:style w:type="character" w:customStyle="1" w:styleId="WW8Num113z0">
    <w:name w:val="WW8Num113z0"/>
    <w:rsid w:val="00127CF9"/>
    <w:rPr>
      <w:rFonts w:ascii="Wingdings" w:hAnsi="Wingdings"/>
      <w:sz w:val="24"/>
    </w:rPr>
  </w:style>
  <w:style w:type="character" w:customStyle="1" w:styleId="WW8Num113z1">
    <w:name w:val="WW8Num113z1"/>
    <w:rsid w:val="00127CF9"/>
    <w:rPr>
      <w:rFonts w:ascii="Courier New" w:hAnsi="Courier New"/>
    </w:rPr>
  </w:style>
  <w:style w:type="character" w:customStyle="1" w:styleId="WW8Num113z2">
    <w:name w:val="WW8Num113z2"/>
    <w:rsid w:val="00127CF9"/>
    <w:rPr>
      <w:rFonts w:ascii="Wingdings" w:hAnsi="Wingdings"/>
    </w:rPr>
  </w:style>
  <w:style w:type="character" w:customStyle="1" w:styleId="WW8Num113z3">
    <w:name w:val="WW8Num113z3"/>
    <w:rsid w:val="00127CF9"/>
    <w:rPr>
      <w:rFonts w:ascii="Symbol" w:hAnsi="Symbol"/>
    </w:rPr>
  </w:style>
  <w:style w:type="character" w:customStyle="1" w:styleId="WW8Num115z0">
    <w:name w:val="WW8Num115z0"/>
    <w:rsid w:val="00127CF9"/>
    <w:rPr>
      <w:rFonts w:ascii="Wingdings" w:hAnsi="Wingdings"/>
      <w:sz w:val="24"/>
    </w:rPr>
  </w:style>
  <w:style w:type="character" w:customStyle="1" w:styleId="WW8Num115z1">
    <w:name w:val="WW8Num115z1"/>
    <w:rsid w:val="00127CF9"/>
    <w:rPr>
      <w:rFonts w:ascii="Courier New" w:hAnsi="Courier New"/>
    </w:rPr>
  </w:style>
  <w:style w:type="character" w:customStyle="1" w:styleId="WW8Num115z2">
    <w:name w:val="WW8Num115z2"/>
    <w:rsid w:val="00127CF9"/>
    <w:rPr>
      <w:rFonts w:ascii="Wingdings" w:hAnsi="Wingdings"/>
    </w:rPr>
  </w:style>
  <w:style w:type="character" w:customStyle="1" w:styleId="WW8Num115z3">
    <w:name w:val="WW8Num115z3"/>
    <w:rsid w:val="00127CF9"/>
    <w:rPr>
      <w:rFonts w:ascii="Symbol" w:hAnsi="Symbol"/>
    </w:rPr>
  </w:style>
  <w:style w:type="character" w:customStyle="1" w:styleId="WW8Num116z2">
    <w:name w:val="WW8Num116z2"/>
    <w:rsid w:val="00127CF9"/>
    <w:rPr>
      <w:rFonts w:ascii="Wingdings" w:hAnsi="Wingdings"/>
    </w:rPr>
  </w:style>
  <w:style w:type="character" w:customStyle="1" w:styleId="WW8Num116z3">
    <w:name w:val="WW8Num116z3"/>
    <w:rsid w:val="00127CF9"/>
    <w:rPr>
      <w:rFonts w:ascii="Symbol" w:hAnsi="Symbol"/>
    </w:rPr>
  </w:style>
  <w:style w:type="character" w:customStyle="1" w:styleId="WW8Num116z4">
    <w:name w:val="WW8Num116z4"/>
    <w:rsid w:val="00127CF9"/>
    <w:rPr>
      <w:rFonts w:ascii="Courier New" w:hAnsi="Courier New"/>
    </w:rPr>
  </w:style>
  <w:style w:type="character" w:customStyle="1" w:styleId="WW8Num118z0">
    <w:name w:val="WW8Num118z0"/>
    <w:rsid w:val="00127CF9"/>
    <w:rPr>
      <w:rFonts w:ascii="Symbol" w:hAnsi="Symbol"/>
    </w:rPr>
  </w:style>
  <w:style w:type="character" w:customStyle="1" w:styleId="WW8Num118z1">
    <w:name w:val="WW8Num118z1"/>
    <w:rsid w:val="00127CF9"/>
    <w:rPr>
      <w:rFonts w:ascii="Courier New" w:hAnsi="Courier New"/>
    </w:rPr>
  </w:style>
  <w:style w:type="character" w:customStyle="1" w:styleId="WW8Num118z2">
    <w:name w:val="WW8Num118z2"/>
    <w:rsid w:val="00127CF9"/>
    <w:rPr>
      <w:rFonts w:ascii="Wingdings" w:hAnsi="Wingdings"/>
    </w:rPr>
  </w:style>
  <w:style w:type="character" w:customStyle="1" w:styleId="WW8Num119z1">
    <w:name w:val="WW8Num119z1"/>
    <w:rsid w:val="00127CF9"/>
    <w:rPr>
      <w:rFonts w:ascii="Symbol" w:hAnsi="Symbol"/>
    </w:rPr>
  </w:style>
  <w:style w:type="character" w:customStyle="1" w:styleId="WW8Num121z0">
    <w:name w:val="WW8Num121z0"/>
    <w:rsid w:val="00127CF9"/>
    <w:rPr>
      <w:rFonts w:ascii="Wingdings" w:hAnsi="Wingdings"/>
    </w:rPr>
  </w:style>
  <w:style w:type="character" w:customStyle="1" w:styleId="WW8Num122z0">
    <w:name w:val="WW8Num122z0"/>
    <w:rsid w:val="00127CF9"/>
    <w:rPr>
      <w:rFonts w:ascii="Symbol" w:hAnsi="Symbol"/>
    </w:rPr>
  </w:style>
  <w:style w:type="character" w:customStyle="1" w:styleId="WW8Num122z2">
    <w:name w:val="WW8Num122z2"/>
    <w:rsid w:val="00127CF9"/>
    <w:rPr>
      <w:rFonts w:ascii="Wingdings" w:hAnsi="Wingdings"/>
    </w:rPr>
  </w:style>
  <w:style w:type="character" w:customStyle="1" w:styleId="WW8Num122z4">
    <w:name w:val="WW8Num122z4"/>
    <w:rsid w:val="00127CF9"/>
    <w:rPr>
      <w:rFonts w:ascii="Courier New" w:hAnsi="Courier New"/>
    </w:rPr>
  </w:style>
  <w:style w:type="character" w:customStyle="1" w:styleId="WW8Num123z0">
    <w:name w:val="WW8Num123z0"/>
    <w:rsid w:val="00127CF9"/>
    <w:rPr>
      <w:rFonts w:ascii="Symbol" w:hAnsi="Symbol"/>
    </w:rPr>
  </w:style>
  <w:style w:type="character" w:customStyle="1" w:styleId="WW8Num123z1">
    <w:name w:val="WW8Num123z1"/>
    <w:rsid w:val="00127CF9"/>
    <w:rPr>
      <w:rFonts w:ascii="Courier New" w:hAnsi="Courier New"/>
    </w:rPr>
  </w:style>
  <w:style w:type="character" w:customStyle="1" w:styleId="WW8Num123z2">
    <w:name w:val="WW8Num123z2"/>
    <w:rsid w:val="00127CF9"/>
    <w:rPr>
      <w:rFonts w:ascii="Wingdings" w:hAnsi="Wingdings"/>
    </w:rPr>
  </w:style>
  <w:style w:type="character" w:customStyle="1" w:styleId="WW8Num124z0">
    <w:name w:val="WW8Num124z0"/>
    <w:rsid w:val="00127CF9"/>
    <w:rPr>
      <w:rFonts w:ascii="Symbol" w:hAnsi="Symbol" w:cs="Times New Roman"/>
    </w:rPr>
  </w:style>
  <w:style w:type="character" w:customStyle="1" w:styleId="WW8Num124z1">
    <w:name w:val="WW8Num124z1"/>
    <w:rsid w:val="00127CF9"/>
    <w:rPr>
      <w:rFonts w:ascii="Courier New" w:hAnsi="Courier New" w:cs="Courier New"/>
    </w:rPr>
  </w:style>
  <w:style w:type="character" w:customStyle="1" w:styleId="WW8Num124z2">
    <w:name w:val="WW8Num124z2"/>
    <w:rsid w:val="00127CF9"/>
    <w:rPr>
      <w:rFonts w:ascii="Wingdings" w:hAnsi="Wingdings" w:cs="Times New Roman"/>
    </w:rPr>
  </w:style>
  <w:style w:type="character" w:customStyle="1" w:styleId="WW8Num125z0">
    <w:name w:val="WW8Num125z0"/>
    <w:rsid w:val="00127CF9"/>
    <w:rPr>
      <w:rFonts w:ascii="Symbol" w:hAnsi="Symbol"/>
    </w:rPr>
  </w:style>
  <w:style w:type="character" w:customStyle="1" w:styleId="WW8Num126z0">
    <w:name w:val="WW8Num126z0"/>
    <w:rsid w:val="00127CF9"/>
    <w:rPr>
      <w:rFonts w:ascii="Wingdings" w:hAnsi="Wingdings"/>
    </w:rPr>
  </w:style>
  <w:style w:type="character" w:customStyle="1" w:styleId="WW8Num126z1">
    <w:name w:val="WW8Num126z1"/>
    <w:rsid w:val="00127CF9"/>
    <w:rPr>
      <w:rFonts w:ascii="Courier New" w:hAnsi="Courier New"/>
    </w:rPr>
  </w:style>
  <w:style w:type="character" w:customStyle="1" w:styleId="WW8Num126z3">
    <w:name w:val="WW8Num126z3"/>
    <w:rsid w:val="00127CF9"/>
    <w:rPr>
      <w:rFonts w:ascii="Symbol" w:hAnsi="Symbol"/>
    </w:rPr>
  </w:style>
  <w:style w:type="character" w:customStyle="1" w:styleId="WW8Num127z0">
    <w:name w:val="WW8Num127z0"/>
    <w:rsid w:val="00127CF9"/>
    <w:rPr>
      <w:rFonts w:ascii="Symbol" w:hAnsi="Symbol"/>
    </w:rPr>
  </w:style>
  <w:style w:type="character" w:customStyle="1" w:styleId="WW8Num127z1">
    <w:name w:val="WW8Num127z1"/>
    <w:rsid w:val="00127CF9"/>
    <w:rPr>
      <w:rFonts w:ascii="Courier New" w:hAnsi="Courier New"/>
    </w:rPr>
  </w:style>
  <w:style w:type="character" w:customStyle="1" w:styleId="WW8Num127z2">
    <w:name w:val="WW8Num127z2"/>
    <w:rsid w:val="00127CF9"/>
    <w:rPr>
      <w:rFonts w:ascii="Wingdings" w:hAnsi="Wingdings"/>
    </w:rPr>
  </w:style>
  <w:style w:type="character" w:customStyle="1" w:styleId="WW8Num128z0">
    <w:name w:val="WW8Num128z0"/>
    <w:rsid w:val="00127CF9"/>
    <w:rPr>
      <w:rFonts w:ascii="Wingdings" w:hAnsi="Wingdings"/>
      <w:sz w:val="24"/>
    </w:rPr>
  </w:style>
  <w:style w:type="character" w:customStyle="1" w:styleId="WW8Num128z1">
    <w:name w:val="WW8Num128z1"/>
    <w:rsid w:val="00127CF9"/>
    <w:rPr>
      <w:rFonts w:ascii="Courier New" w:hAnsi="Courier New"/>
    </w:rPr>
  </w:style>
  <w:style w:type="character" w:customStyle="1" w:styleId="WW8Num128z2">
    <w:name w:val="WW8Num128z2"/>
    <w:rsid w:val="00127CF9"/>
    <w:rPr>
      <w:rFonts w:ascii="Wingdings" w:hAnsi="Wingdings"/>
    </w:rPr>
  </w:style>
  <w:style w:type="character" w:customStyle="1" w:styleId="WW8Num128z3">
    <w:name w:val="WW8Num128z3"/>
    <w:rsid w:val="00127CF9"/>
    <w:rPr>
      <w:rFonts w:ascii="Symbol" w:hAnsi="Symbol"/>
    </w:rPr>
  </w:style>
  <w:style w:type="character" w:customStyle="1" w:styleId="WW8Num129z0">
    <w:name w:val="WW8Num129z0"/>
    <w:rsid w:val="00127CF9"/>
    <w:rPr>
      <w:rFonts w:ascii="Symbol" w:hAnsi="Symbol"/>
    </w:rPr>
  </w:style>
  <w:style w:type="character" w:customStyle="1" w:styleId="WW8Num129z1">
    <w:name w:val="WW8Num129z1"/>
    <w:rsid w:val="00127CF9"/>
    <w:rPr>
      <w:rFonts w:ascii="Courier New" w:hAnsi="Courier New"/>
    </w:rPr>
  </w:style>
  <w:style w:type="character" w:customStyle="1" w:styleId="WW8Num129z2">
    <w:name w:val="WW8Num129z2"/>
    <w:rsid w:val="00127CF9"/>
    <w:rPr>
      <w:rFonts w:ascii="Wingdings" w:hAnsi="Wingdings"/>
    </w:rPr>
  </w:style>
  <w:style w:type="character" w:customStyle="1" w:styleId="WW8Num130z0">
    <w:name w:val="WW8Num130z0"/>
    <w:rsid w:val="00127CF9"/>
    <w:rPr>
      <w:rFonts w:ascii="Wingdings" w:hAnsi="Wingdings"/>
    </w:rPr>
  </w:style>
  <w:style w:type="character" w:customStyle="1" w:styleId="WW8Num130z1">
    <w:name w:val="WW8Num130z1"/>
    <w:rsid w:val="00127CF9"/>
    <w:rPr>
      <w:rFonts w:ascii="Courier New" w:hAnsi="Courier New"/>
    </w:rPr>
  </w:style>
  <w:style w:type="character" w:customStyle="1" w:styleId="WW8Num130z3">
    <w:name w:val="WW8Num130z3"/>
    <w:rsid w:val="00127CF9"/>
    <w:rPr>
      <w:rFonts w:ascii="Symbol" w:hAnsi="Symbol"/>
    </w:rPr>
  </w:style>
  <w:style w:type="character" w:customStyle="1" w:styleId="WW8Num131z0">
    <w:name w:val="WW8Num131z0"/>
    <w:rsid w:val="00127CF9"/>
    <w:rPr>
      <w:rFonts w:ascii="Symbol" w:hAnsi="Symbol"/>
    </w:rPr>
  </w:style>
  <w:style w:type="character" w:customStyle="1" w:styleId="WW8Num131z1">
    <w:name w:val="WW8Num131z1"/>
    <w:rsid w:val="00127CF9"/>
    <w:rPr>
      <w:rFonts w:ascii="Courier New" w:hAnsi="Courier New"/>
    </w:rPr>
  </w:style>
  <w:style w:type="character" w:customStyle="1" w:styleId="WW8Num131z2">
    <w:name w:val="WW8Num131z2"/>
    <w:rsid w:val="00127CF9"/>
    <w:rPr>
      <w:rFonts w:ascii="Wingdings" w:hAnsi="Wingdings"/>
    </w:rPr>
  </w:style>
  <w:style w:type="character" w:customStyle="1" w:styleId="WW8Num132z0">
    <w:name w:val="WW8Num132z0"/>
    <w:rsid w:val="00127CF9"/>
    <w:rPr>
      <w:b w:val="0"/>
      <w:i w:val="0"/>
    </w:rPr>
  </w:style>
  <w:style w:type="character" w:customStyle="1" w:styleId="WW8Num133z0">
    <w:name w:val="WW8Num133z0"/>
    <w:rsid w:val="00127CF9"/>
    <w:rPr>
      <w:b w:val="0"/>
    </w:rPr>
  </w:style>
  <w:style w:type="character" w:customStyle="1" w:styleId="WW8Num134z0">
    <w:name w:val="WW8Num134z0"/>
    <w:rsid w:val="00127CF9"/>
    <w:rPr>
      <w:rFonts w:ascii="Wingdings" w:hAnsi="Wingdings"/>
      <w:sz w:val="20"/>
    </w:rPr>
  </w:style>
  <w:style w:type="character" w:customStyle="1" w:styleId="WW8Num134z1">
    <w:name w:val="WW8Num134z1"/>
    <w:rsid w:val="00127CF9"/>
    <w:rPr>
      <w:rFonts w:ascii="Courier New" w:hAnsi="Courier New"/>
    </w:rPr>
  </w:style>
  <w:style w:type="character" w:customStyle="1" w:styleId="WW8Num134z2">
    <w:name w:val="WW8Num134z2"/>
    <w:rsid w:val="00127CF9"/>
    <w:rPr>
      <w:rFonts w:ascii="Wingdings" w:hAnsi="Wingdings"/>
    </w:rPr>
  </w:style>
  <w:style w:type="character" w:customStyle="1" w:styleId="WW8Num134z3">
    <w:name w:val="WW8Num134z3"/>
    <w:rsid w:val="00127CF9"/>
    <w:rPr>
      <w:rFonts w:ascii="Symbol" w:hAnsi="Symbol"/>
    </w:rPr>
  </w:style>
  <w:style w:type="character" w:customStyle="1" w:styleId="WW8Num135z0">
    <w:name w:val="WW8Num135z0"/>
    <w:rsid w:val="00127CF9"/>
    <w:rPr>
      <w:b w:val="0"/>
      <w:i w:val="0"/>
    </w:rPr>
  </w:style>
  <w:style w:type="character" w:customStyle="1" w:styleId="WW8Num136z1">
    <w:name w:val="WW8Num136z1"/>
    <w:rsid w:val="00127CF9"/>
    <w:rPr>
      <w:rFonts w:ascii="Courier New" w:hAnsi="Courier New"/>
    </w:rPr>
  </w:style>
  <w:style w:type="character" w:customStyle="1" w:styleId="WW8Num136z2">
    <w:name w:val="WW8Num136z2"/>
    <w:rsid w:val="00127CF9"/>
    <w:rPr>
      <w:rFonts w:ascii="Wingdings" w:hAnsi="Wingdings"/>
    </w:rPr>
  </w:style>
  <w:style w:type="character" w:customStyle="1" w:styleId="WW8Num136z3">
    <w:name w:val="WW8Num136z3"/>
    <w:rsid w:val="00127CF9"/>
    <w:rPr>
      <w:rFonts w:ascii="Symbol" w:hAnsi="Symbol"/>
    </w:rPr>
  </w:style>
  <w:style w:type="character" w:customStyle="1" w:styleId="WW8Num137z0">
    <w:name w:val="WW8Num137z0"/>
    <w:rsid w:val="00127CF9"/>
    <w:rPr>
      <w:rFonts w:ascii="Symbol" w:hAnsi="Symbol"/>
    </w:rPr>
  </w:style>
  <w:style w:type="character" w:customStyle="1" w:styleId="WW8Num137z1">
    <w:name w:val="WW8Num137z1"/>
    <w:rsid w:val="00127CF9"/>
    <w:rPr>
      <w:rFonts w:ascii="Courier New" w:hAnsi="Courier New"/>
    </w:rPr>
  </w:style>
  <w:style w:type="character" w:customStyle="1" w:styleId="WW8Num137z2">
    <w:name w:val="WW8Num137z2"/>
    <w:rsid w:val="00127CF9"/>
    <w:rPr>
      <w:rFonts w:ascii="Wingdings" w:hAnsi="Wingdings"/>
    </w:rPr>
  </w:style>
  <w:style w:type="character" w:customStyle="1" w:styleId="WW8Num138z0">
    <w:name w:val="WW8Num138z0"/>
    <w:rsid w:val="00127CF9"/>
    <w:rPr>
      <w:rFonts w:ascii="Wingdings" w:hAnsi="Wingdings"/>
    </w:rPr>
  </w:style>
  <w:style w:type="character" w:customStyle="1" w:styleId="WW8Num139z0">
    <w:name w:val="WW8Num139z0"/>
    <w:rsid w:val="00127CF9"/>
    <w:rPr>
      <w:rFonts w:ascii="Symbol" w:hAnsi="Symbol"/>
    </w:rPr>
  </w:style>
  <w:style w:type="character" w:customStyle="1" w:styleId="WW8Num139z1">
    <w:name w:val="WW8Num139z1"/>
    <w:rsid w:val="00127CF9"/>
    <w:rPr>
      <w:rFonts w:ascii="Courier New" w:hAnsi="Courier New"/>
    </w:rPr>
  </w:style>
  <w:style w:type="character" w:customStyle="1" w:styleId="WW8Num139z2">
    <w:name w:val="WW8Num139z2"/>
    <w:rsid w:val="00127CF9"/>
    <w:rPr>
      <w:rFonts w:ascii="Wingdings" w:hAnsi="Wingdings"/>
    </w:rPr>
  </w:style>
  <w:style w:type="character" w:customStyle="1" w:styleId="WW8Num141z0">
    <w:name w:val="WW8Num141z0"/>
    <w:rsid w:val="00127CF9"/>
    <w:rPr>
      <w:rFonts w:ascii="Symbol" w:hAnsi="Symbol"/>
    </w:rPr>
  </w:style>
  <w:style w:type="character" w:customStyle="1" w:styleId="WW8Num141z1">
    <w:name w:val="WW8Num141z1"/>
    <w:rsid w:val="00127CF9"/>
    <w:rPr>
      <w:rFonts w:ascii="Courier New" w:hAnsi="Courier New"/>
    </w:rPr>
  </w:style>
  <w:style w:type="character" w:customStyle="1" w:styleId="WW8Num141z2">
    <w:name w:val="WW8Num141z2"/>
    <w:rsid w:val="00127CF9"/>
    <w:rPr>
      <w:rFonts w:ascii="Wingdings" w:hAnsi="Wingdings"/>
    </w:rPr>
  </w:style>
  <w:style w:type="character" w:customStyle="1" w:styleId="WW8Num142z1">
    <w:name w:val="WW8Num142z1"/>
    <w:rsid w:val="00127CF9"/>
    <w:rPr>
      <w:rFonts w:ascii="Symbol" w:hAnsi="Symbol"/>
    </w:rPr>
  </w:style>
  <w:style w:type="character" w:customStyle="1" w:styleId="WW8Num143z0">
    <w:name w:val="WW8Num143z0"/>
    <w:rsid w:val="00127CF9"/>
    <w:rPr>
      <w:rFonts w:ascii="Symbol" w:hAnsi="Symbol"/>
    </w:rPr>
  </w:style>
  <w:style w:type="character" w:customStyle="1" w:styleId="WW8Num143z1">
    <w:name w:val="WW8Num143z1"/>
    <w:rsid w:val="00127CF9"/>
    <w:rPr>
      <w:rFonts w:ascii="Courier New" w:hAnsi="Courier New"/>
    </w:rPr>
  </w:style>
  <w:style w:type="character" w:customStyle="1" w:styleId="WW8Num143z2">
    <w:name w:val="WW8Num143z2"/>
    <w:rsid w:val="00127CF9"/>
    <w:rPr>
      <w:rFonts w:ascii="Wingdings" w:hAnsi="Wingdings"/>
    </w:rPr>
  </w:style>
  <w:style w:type="character" w:customStyle="1" w:styleId="WW8Num144z0">
    <w:name w:val="WW8Num144z0"/>
    <w:rsid w:val="00127CF9"/>
    <w:rPr>
      <w:rFonts w:ascii="Symbol" w:hAnsi="Symbol"/>
    </w:rPr>
  </w:style>
  <w:style w:type="character" w:customStyle="1" w:styleId="WW8Num145z0">
    <w:name w:val="WW8Num145z0"/>
    <w:rsid w:val="00127CF9"/>
    <w:rPr>
      <w:rFonts w:ascii="Symbol" w:hAnsi="Symbol"/>
    </w:rPr>
  </w:style>
  <w:style w:type="character" w:customStyle="1" w:styleId="WW8Num145z1">
    <w:name w:val="WW8Num145z1"/>
    <w:rsid w:val="00127CF9"/>
    <w:rPr>
      <w:rFonts w:ascii="Courier New" w:hAnsi="Courier New"/>
    </w:rPr>
  </w:style>
  <w:style w:type="character" w:customStyle="1" w:styleId="WW8Num145z2">
    <w:name w:val="WW8Num145z2"/>
    <w:rsid w:val="00127CF9"/>
    <w:rPr>
      <w:rFonts w:ascii="Wingdings" w:hAnsi="Wingdings"/>
    </w:rPr>
  </w:style>
  <w:style w:type="character" w:customStyle="1" w:styleId="WW8Num147z0">
    <w:name w:val="WW8Num147z0"/>
    <w:rsid w:val="00127CF9"/>
    <w:rPr>
      <w:rFonts w:ascii="Symbol" w:hAnsi="Symbol"/>
      <w:sz w:val="16"/>
    </w:rPr>
  </w:style>
  <w:style w:type="character" w:customStyle="1" w:styleId="WW8Num148z0">
    <w:name w:val="WW8Num148z0"/>
    <w:rsid w:val="00127CF9"/>
    <w:rPr>
      <w:rFonts w:ascii="Symbol" w:hAnsi="Symbol"/>
    </w:rPr>
  </w:style>
  <w:style w:type="character" w:customStyle="1" w:styleId="WW8Num148z1">
    <w:name w:val="WW8Num148z1"/>
    <w:rsid w:val="00127CF9"/>
    <w:rPr>
      <w:rFonts w:ascii="Courier New" w:hAnsi="Courier New"/>
    </w:rPr>
  </w:style>
  <w:style w:type="character" w:customStyle="1" w:styleId="WW8Num148z2">
    <w:name w:val="WW8Num148z2"/>
    <w:rsid w:val="00127CF9"/>
    <w:rPr>
      <w:rFonts w:ascii="Wingdings" w:hAnsi="Wingdings"/>
    </w:rPr>
  </w:style>
  <w:style w:type="character" w:customStyle="1" w:styleId="WW8Num149z0">
    <w:name w:val="WW8Num149z0"/>
    <w:rsid w:val="00127CF9"/>
    <w:rPr>
      <w:rFonts w:ascii="Times New Roman" w:eastAsia="Times New Roman" w:hAnsi="Times New Roman" w:cs="Times New Roman"/>
    </w:rPr>
  </w:style>
  <w:style w:type="character" w:customStyle="1" w:styleId="WW8Num149z1">
    <w:name w:val="WW8Num149z1"/>
    <w:rsid w:val="00127CF9"/>
    <w:rPr>
      <w:rFonts w:ascii="Courier New" w:hAnsi="Courier New"/>
    </w:rPr>
  </w:style>
  <w:style w:type="character" w:customStyle="1" w:styleId="WW8Num149z2">
    <w:name w:val="WW8Num149z2"/>
    <w:rsid w:val="00127CF9"/>
    <w:rPr>
      <w:rFonts w:ascii="Wingdings" w:hAnsi="Wingdings"/>
    </w:rPr>
  </w:style>
  <w:style w:type="character" w:customStyle="1" w:styleId="WW8Num149z3">
    <w:name w:val="WW8Num149z3"/>
    <w:rsid w:val="00127CF9"/>
    <w:rPr>
      <w:rFonts w:ascii="Symbol" w:hAnsi="Symbol"/>
    </w:rPr>
  </w:style>
  <w:style w:type="character" w:customStyle="1" w:styleId="WW8Num150z0">
    <w:name w:val="WW8Num150z0"/>
    <w:rsid w:val="00127CF9"/>
    <w:rPr>
      <w:rFonts w:ascii="Wingdings" w:hAnsi="Wingdings"/>
    </w:rPr>
  </w:style>
  <w:style w:type="character" w:customStyle="1" w:styleId="WW8Num150z1">
    <w:name w:val="WW8Num150z1"/>
    <w:rsid w:val="00127CF9"/>
    <w:rPr>
      <w:rFonts w:ascii="Courier New" w:hAnsi="Courier New"/>
    </w:rPr>
  </w:style>
  <w:style w:type="character" w:customStyle="1" w:styleId="WW8Num150z3">
    <w:name w:val="WW8Num150z3"/>
    <w:rsid w:val="00127CF9"/>
    <w:rPr>
      <w:rFonts w:ascii="Symbol" w:hAnsi="Symbol"/>
    </w:rPr>
  </w:style>
  <w:style w:type="character" w:customStyle="1" w:styleId="WW8Num152z0">
    <w:name w:val="WW8Num152z0"/>
    <w:rsid w:val="00127CF9"/>
    <w:rPr>
      <w:rFonts w:ascii="Symbol" w:hAnsi="Symbol"/>
    </w:rPr>
  </w:style>
  <w:style w:type="character" w:customStyle="1" w:styleId="WW8Num152z1">
    <w:name w:val="WW8Num152z1"/>
    <w:rsid w:val="00127CF9"/>
    <w:rPr>
      <w:rFonts w:ascii="Courier New" w:hAnsi="Courier New"/>
    </w:rPr>
  </w:style>
  <w:style w:type="character" w:customStyle="1" w:styleId="WW8Num152z2">
    <w:name w:val="WW8Num152z2"/>
    <w:rsid w:val="00127CF9"/>
    <w:rPr>
      <w:rFonts w:ascii="Wingdings" w:hAnsi="Wingdings"/>
    </w:rPr>
  </w:style>
  <w:style w:type="character" w:customStyle="1" w:styleId="WW8Num153z0">
    <w:name w:val="WW8Num153z0"/>
    <w:rsid w:val="00127CF9"/>
    <w:rPr>
      <w:rFonts w:ascii="Symbol" w:hAnsi="Symbol"/>
    </w:rPr>
  </w:style>
  <w:style w:type="character" w:customStyle="1" w:styleId="WW8Num154z0">
    <w:name w:val="WW8Num154z0"/>
    <w:rsid w:val="00127CF9"/>
    <w:rPr>
      <w:rFonts w:ascii="Wingdings" w:hAnsi="Wingdings"/>
    </w:rPr>
  </w:style>
  <w:style w:type="character" w:customStyle="1" w:styleId="WW8Num154z1">
    <w:name w:val="WW8Num154z1"/>
    <w:rsid w:val="00127CF9"/>
    <w:rPr>
      <w:rFonts w:ascii="Courier New" w:hAnsi="Courier New"/>
    </w:rPr>
  </w:style>
  <w:style w:type="character" w:customStyle="1" w:styleId="WW8Num154z3">
    <w:name w:val="WW8Num154z3"/>
    <w:rsid w:val="00127CF9"/>
    <w:rPr>
      <w:rFonts w:ascii="Symbol" w:hAnsi="Symbol"/>
    </w:rPr>
  </w:style>
  <w:style w:type="character" w:customStyle="1" w:styleId="WW8Num155z0">
    <w:name w:val="WW8Num155z0"/>
    <w:rsid w:val="00127CF9"/>
    <w:rPr>
      <w:rFonts w:ascii="Symbol" w:hAnsi="Symbol"/>
    </w:rPr>
  </w:style>
  <w:style w:type="character" w:customStyle="1" w:styleId="WW8Num155z1">
    <w:name w:val="WW8Num155z1"/>
    <w:rsid w:val="00127CF9"/>
    <w:rPr>
      <w:rFonts w:ascii="Courier New" w:hAnsi="Courier New"/>
    </w:rPr>
  </w:style>
  <w:style w:type="character" w:customStyle="1" w:styleId="WW8Num155z2">
    <w:name w:val="WW8Num155z2"/>
    <w:rsid w:val="00127CF9"/>
    <w:rPr>
      <w:rFonts w:ascii="Wingdings" w:hAnsi="Wingdings"/>
    </w:rPr>
  </w:style>
  <w:style w:type="character" w:customStyle="1" w:styleId="WW8Num156z0">
    <w:name w:val="WW8Num156z0"/>
    <w:rsid w:val="00127CF9"/>
    <w:rPr>
      <w:rFonts w:ascii="Symbol" w:hAnsi="Symbol"/>
    </w:rPr>
  </w:style>
  <w:style w:type="character" w:customStyle="1" w:styleId="WW8Num156z1">
    <w:name w:val="WW8Num156z1"/>
    <w:rsid w:val="00127CF9"/>
    <w:rPr>
      <w:rFonts w:ascii="Courier New" w:hAnsi="Courier New" w:cs="Courier New"/>
    </w:rPr>
  </w:style>
  <w:style w:type="character" w:customStyle="1" w:styleId="WW8Num156z2">
    <w:name w:val="WW8Num156z2"/>
    <w:rsid w:val="00127CF9"/>
    <w:rPr>
      <w:rFonts w:ascii="Wingdings" w:hAnsi="Wingdings" w:cs="Times New Roman"/>
    </w:rPr>
  </w:style>
  <w:style w:type="character" w:customStyle="1" w:styleId="WW8Num156z3">
    <w:name w:val="WW8Num156z3"/>
    <w:rsid w:val="00127CF9"/>
    <w:rPr>
      <w:rFonts w:ascii="Symbol" w:hAnsi="Symbol" w:cs="Times New Roman"/>
    </w:rPr>
  </w:style>
  <w:style w:type="character" w:customStyle="1" w:styleId="WW8Num157z0">
    <w:name w:val="WW8Num157z0"/>
    <w:rsid w:val="00127CF9"/>
    <w:rPr>
      <w:rFonts w:ascii="Symbol" w:hAnsi="Symbol"/>
    </w:rPr>
  </w:style>
  <w:style w:type="character" w:customStyle="1" w:styleId="WW8Num157z1">
    <w:name w:val="WW8Num157z1"/>
    <w:rsid w:val="00127CF9"/>
    <w:rPr>
      <w:rFonts w:ascii="Courier New" w:hAnsi="Courier New"/>
    </w:rPr>
  </w:style>
  <w:style w:type="character" w:customStyle="1" w:styleId="WW8Num157z2">
    <w:name w:val="WW8Num157z2"/>
    <w:rsid w:val="00127CF9"/>
    <w:rPr>
      <w:rFonts w:ascii="Wingdings" w:hAnsi="Wingdings"/>
    </w:rPr>
  </w:style>
  <w:style w:type="character" w:customStyle="1" w:styleId="WW8Num158z0">
    <w:name w:val="WW8Num158z0"/>
    <w:rsid w:val="00127CF9"/>
    <w:rPr>
      <w:b/>
      <w:i w:val="0"/>
    </w:rPr>
  </w:style>
  <w:style w:type="character" w:customStyle="1" w:styleId="WW8Num159z0">
    <w:name w:val="WW8Num159z0"/>
    <w:rsid w:val="00127CF9"/>
    <w:rPr>
      <w:rFonts w:ascii="Wingdings" w:hAnsi="Wingdings"/>
    </w:rPr>
  </w:style>
  <w:style w:type="character" w:customStyle="1" w:styleId="WW8Num159z1">
    <w:name w:val="WW8Num159z1"/>
    <w:rsid w:val="00127CF9"/>
    <w:rPr>
      <w:rFonts w:ascii="Courier New" w:hAnsi="Courier New"/>
    </w:rPr>
  </w:style>
  <w:style w:type="character" w:customStyle="1" w:styleId="WW8Num159z3">
    <w:name w:val="WW8Num159z3"/>
    <w:rsid w:val="00127CF9"/>
    <w:rPr>
      <w:rFonts w:ascii="Symbol" w:hAnsi="Symbol"/>
    </w:rPr>
  </w:style>
  <w:style w:type="character" w:customStyle="1" w:styleId="WW8Num160z0">
    <w:name w:val="WW8Num160z0"/>
    <w:rsid w:val="00127CF9"/>
    <w:rPr>
      <w:rFonts w:ascii="Wingdings" w:hAnsi="Wingdings"/>
    </w:rPr>
  </w:style>
  <w:style w:type="character" w:customStyle="1" w:styleId="WW8Num160z1">
    <w:name w:val="WW8Num160z1"/>
    <w:rsid w:val="00127CF9"/>
    <w:rPr>
      <w:rFonts w:ascii="Courier New" w:hAnsi="Courier New" w:cs="Courier New"/>
    </w:rPr>
  </w:style>
  <w:style w:type="character" w:customStyle="1" w:styleId="WW8Num160z3">
    <w:name w:val="WW8Num160z3"/>
    <w:rsid w:val="00127CF9"/>
    <w:rPr>
      <w:rFonts w:ascii="Symbol" w:hAnsi="Symbol"/>
    </w:rPr>
  </w:style>
  <w:style w:type="character" w:customStyle="1" w:styleId="WW8Num162z0">
    <w:name w:val="WW8Num162z0"/>
    <w:rsid w:val="00127CF9"/>
    <w:rPr>
      <w:rFonts w:ascii="Symbol" w:hAnsi="Symbol"/>
    </w:rPr>
  </w:style>
  <w:style w:type="character" w:customStyle="1" w:styleId="WW8Num162z1">
    <w:name w:val="WW8Num162z1"/>
    <w:rsid w:val="00127CF9"/>
    <w:rPr>
      <w:rFonts w:ascii="Courier New" w:hAnsi="Courier New"/>
    </w:rPr>
  </w:style>
  <w:style w:type="character" w:customStyle="1" w:styleId="WW8Num162z2">
    <w:name w:val="WW8Num162z2"/>
    <w:rsid w:val="00127CF9"/>
    <w:rPr>
      <w:rFonts w:ascii="Wingdings" w:hAnsi="Wingdings"/>
    </w:rPr>
  </w:style>
  <w:style w:type="character" w:customStyle="1" w:styleId="WW8Num164z0">
    <w:name w:val="WW8Num164z0"/>
    <w:rsid w:val="00127CF9"/>
    <w:rPr>
      <w:rFonts w:ascii="Symbol" w:hAnsi="Symbol"/>
    </w:rPr>
  </w:style>
  <w:style w:type="character" w:customStyle="1" w:styleId="WW8Num164z1">
    <w:name w:val="WW8Num164z1"/>
    <w:rsid w:val="00127CF9"/>
    <w:rPr>
      <w:rFonts w:ascii="Courier New" w:hAnsi="Courier New"/>
    </w:rPr>
  </w:style>
  <w:style w:type="character" w:customStyle="1" w:styleId="WW8Num164z2">
    <w:name w:val="WW8Num164z2"/>
    <w:rsid w:val="00127CF9"/>
    <w:rPr>
      <w:rFonts w:ascii="Wingdings" w:hAnsi="Wingdings"/>
    </w:rPr>
  </w:style>
  <w:style w:type="character" w:customStyle="1" w:styleId="WW8Num165z0">
    <w:name w:val="WW8Num165z0"/>
    <w:rsid w:val="00127CF9"/>
    <w:rPr>
      <w:rFonts w:ascii="Symbol" w:hAnsi="Symbol"/>
    </w:rPr>
  </w:style>
  <w:style w:type="character" w:customStyle="1" w:styleId="WW8Num165z1">
    <w:name w:val="WW8Num165z1"/>
    <w:rsid w:val="00127CF9"/>
    <w:rPr>
      <w:rFonts w:ascii="Courier New" w:hAnsi="Courier New"/>
    </w:rPr>
  </w:style>
  <w:style w:type="character" w:customStyle="1" w:styleId="WW8Num165z2">
    <w:name w:val="WW8Num165z2"/>
    <w:rsid w:val="00127CF9"/>
    <w:rPr>
      <w:rFonts w:ascii="Wingdings" w:hAnsi="Wingdings"/>
    </w:rPr>
  </w:style>
  <w:style w:type="character" w:customStyle="1" w:styleId="WW8Num166z1">
    <w:name w:val="WW8Num166z1"/>
    <w:rsid w:val="00127CF9"/>
    <w:rPr>
      <w:b w:val="0"/>
      <w:i w:val="0"/>
    </w:rPr>
  </w:style>
  <w:style w:type="character" w:customStyle="1" w:styleId="WW8Num168z0">
    <w:name w:val="WW8Num168z0"/>
    <w:rsid w:val="00127CF9"/>
    <w:rPr>
      <w:rFonts w:ascii="Symbol" w:hAnsi="Symbol"/>
    </w:rPr>
  </w:style>
  <w:style w:type="character" w:customStyle="1" w:styleId="WW8Num168z1">
    <w:name w:val="WW8Num168z1"/>
    <w:rsid w:val="00127CF9"/>
    <w:rPr>
      <w:rFonts w:ascii="Courier New" w:hAnsi="Courier New"/>
    </w:rPr>
  </w:style>
  <w:style w:type="character" w:customStyle="1" w:styleId="WW8Num168z2">
    <w:name w:val="WW8Num168z2"/>
    <w:rsid w:val="00127CF9"/>
    <w:rPr>
      <w:rFonts w:ascii="Wingdings" w:hAnsi="Wingdings"/>
    </w:rPr>
  </w:style>
  <w:style w:type="character" w:customStyle="1" w:styleId="WW8Num169z0">
    <w:name w:val="WW8Num169z0"/>
    <w:rsid w:val="00127CF9"/>
    <w:rPr>
      <w:rFonts w:ascii="Symbol" w:hAnsi="Symbol"/>
    </w:rPr>
  </w:style>
  <w:style w:type="character" w:customStyle="1" w:styleId="WW8Num172z0">
    <w:name w:val="WW8Num172z0"/>
    <w:rsid w:val="00127CF9"/>
    <w:rPr>
      <w:rFonts w:ascii="Symbol" w:hAnsi="Symbol"/>
    </w:rPr>
  </w:style>
  <w:style w:type="character" w:customStyle="1" w:styleId="WW8Num172z1">
    <w:name w:val="WW8Num172z1"/>
    <w:rsid w:val="00127CF9"/>
    <w:rPr>
      <w:rFonts w:ascii="Courier New" w:hAnsi="Courier New"/>
    </w:rPr>
  </w:style>
  <w:style w:type="character" w:customStyle="1" w:styleId="WW8Num172z2">
    <w:name w:val="WW8Num172z2"/>
    <w:rsid w:val="00127CF9"/>
    <w:rPr>
      <w:rFonts w:ascii="Wingdings" w:hAnsi="Wingdings"/>
    </w:rPr>
  </w:style>
  <w:style w:type="character" w:customStyle="1" w:styleId="WW8Num176z0">
    <w:name w:val="WW8Num176z0"/>
    <w:rsid w:val="00127CF9"/>
    <w:rPr>
      <w:rFonts w:ascii="Times New Roman" w:hAnsi="Times New Roman"/>
    </w:rPr>
  </w:style>
  <w:style w:type="character" w:customStyle="1" w:styleId="WW8Num176z1">
    <w:name w:val="WW8Num176z1"/>
    <w:rsid w:val="00127CF9"/>
    <w:rPr>
      <w:rFonts w:ascii="Courier New" w:hAnsi="Courier New"/>
    </w:rPr>
  </w:style>
  <w:style w:type="character" w:customStyle="1" w:styleId="WW8Num176z2">
    <w:name w:val="WW8Num176z2"/>
    <w:rsid w:val="00127CF9"/>
    <w:rPr>
      <w:rFonts w:ascii="Wingdings" w:hAnsi="Wingdings"/>
    </w:rPr>
  </w:style>
  <w:style w:type="character" w:customStyle="1" w:styleId="WW8Num176z3">
    <w:name w:val="WW8Num176z3"/>
    <w:rsid w:val="00127CF9"/>
    <w:rPr>
      <w:rFonts w:ascii="Symbol" w:hAnsi="Symbol"/>
    </w:rPr>
  </w:style>
  <w:style w:type="character" w:customStyle="1" w:styleId="WW8Num177z0">
    <w:name w:val="WW8Num177z0"/>
    <w:rsid w:val="00127CF9"/>
    <w:rPr>
      <w:rFonts w:ascii="Wingdings" w:hAnsi="Wingdings"/>
    </w:rPr>
  </w:style>
  <w:style w:type="character" w:customStyle="1" w:styleId="WW8Num177z1">
    <w:name w:val="WW8Num177z1"/>
    <w:rsid w:val="00127CF9"/>
    <w:rPr>
      <w:rFonts w:ascii="Courier New" w:hAnsi="Courier New"/>
    </w:rPr>
  </w:style>
  <w:style w:type="character" w:customStyle="1" w:styleId="WW8Num177z3">
    <w:name w:val="WW8Num177z3"/>
    <w:rsid w:val="00127CF9"/>
    <w:rPr>
      <w:rFonts w:ascii="Symbol" w:hAnsi="Symbol"/>
    </w:rPr>
  </w:style>
  <w:style w:type="character" w:customStyle="1" w:styleId="WW8Num178z0">
    <w:name w:val="WW8Num178z0"/>
    <w:rsid w:val="00127CF9"/>
    <w:rPr>
      <w:rFonts w:ascii="Symbol" w:hAnsi="Symbol"/>
    </w:rPr>
  </w:style>
  <w:style w:type="character" w:customStyle="1" w:styleId="WW8Num179z0">
    <w:name w:val="WW8Num179z0"/>
    <w:rsid w:val="00127CF9"/>
    <w:rPr>
      <w:rFonts w:ascii="Symbol" w:hAnsi="Symbol"/>
    </w:rPr>
  </w:style>
  <w:style w:type="character" w:customStyle="1" w:styleId="WW8Num179z1">
    <w:name w:val="WW8Num179z1"/>
    <w:rsid w:val="00127CF9"/>
    <w:rPr>
      <w:rFonts w:ascii="Courier New" w:hAnsi="Courier New"/>
    </w:rPr>
  </w:style>
  <w:style w:type="character" w:customStyle="1" w:styleId="WW8Num179z2">
    <w:name w:val="WW8Num179z2"/>
    <w:rsid w:val="00127CF9"/>
    <w:rPr>
      <w:rFonts w:ascii="Wingdings" w:hAnsi="Wingdings"/>
    </w:rPr>
  </w:style>
  <w:style w:type="character" w:customStyle="1" w:styleId="WW8Num180z0">
    <w:name w:val="WW8Num180z0"/>
    <w:rsid w:val="00127CF9"/>
    <w:rPr>
      <w:rFonts w:ascii="Symbol" w:hAnsi="Symbol"/>
    </w:rPr>
  </w:style>
  <w:style w:type="character" w:customStyle="1" w:styleId="WW8Num180z1">
    <w:name w:val="WW8Num180z1"/>
    <w:rsid w:val="00127CF9"/>
    <w:rPr>
      <w:rFonts w:ascii="Courier New" w:hAnsi="Courier New"/>
    </w:rPr>
  </w:style>
  <w:style w:type="character" w:customStyle="1" w:styleId="WW8Num180z2">
    <w:name w:val="WW8Num180z2"/>
    <w:rsid w:val="00127CF9"/>
    <w:rPr>
      <w:rFonts w:ascii="Wingdings" w:hAnsi="Wingdings"/>
    </w:rPr>
  </w:style>
  <w:style w:type="character" w:customStyle="1" w:styleId="WW8Num181z0">
    <w:name w:val="WW8Num181z0"/>
    <w:rsid w:val="00127CF9"/>
    <w:rPr>
      <w:rFonts w:ascii="Symbol" w:hAnsi="Symbol"/>
    </w:rPr>
  </w:style>
  <w:style w:type="character" w:customStyle="1" w:styleId="WW8Num181z1">
    <w:name w:val="WW8Num181z1"/>
    <w:rsid w:val="00127CF9"/>
    <w:rPr>
      <w:rFonts w:ascii="Courier New" w:hAnsi="Courier New"/>
    </w:rPr>
  </w:style>
  <w:style w:type="character" w:customStyle="1" w:styleId="WW8Num181z2">
    <w:name w:val="WW8Num181z2"/>
    <w:rsid w:val="00127CF9"/>
    <w:rPr>
      <w:rFonts w:ascii="Wingdings" w:hAnsi="Wingdings"/>
    </w:rPr>
  </w:style>
  <w:style w:type="character" w:customStyle="1" w:styleId="WW8Num184z0">
    <w:name w:val="WW8Num184z0"/>
    <w:rsid w:val="00127CF9"/>
    <w:rPr>
      <w:rFonts w:ascii="Symbol" w:hAnsi="Symbol"/>
    </w:rPr>
  </w:style>
  <w:style w:type="character" w:customStyle="1" w:styleId="WW8Num185z0">
    <w:name w:val="WW8Num185z0"/>
    <w:rsid w:val="00127CF9"/>
    <w:rPr>
      <w:rFonts w:ascii="Symbol" w:hAnsi="Symbol"/>
    </w:rPr>
  </w:style>
  <w:style w:type="character" w:customStyle="1" w:styleId="WW8Num185z1">
    <w:name w:val="WW8Num185z1"/>
    <w:rsid w:val="00127CF9"/>
    <w:rPr>
      <w:rFonts w:ascii="Courier New" w:hAnsi="Courier New"/>
    </w:rPr>
  </w:style>
  <w:style w:type="character" w:customStyle="1" w:styleId="WW8Num185z2">
    <w:name w:val="WW8Num185z2"/>
    <w:rsid w:val="00127CF9"/>
    <w:rPr>
      <w:rFonts w:ascii="Wingdings" w:hAnsi="Wingdings"/>
    </w:rPr>
  </w:style>
  <w:style w:type="character" w:customStyle="1" w:styleId="WW8Num186z0">
    <w:name w:val="WW8Num186z0"/>
    <w:rsid w:val="00127CF9"/>
    <w:rPr>
      <w:rFonts w:ascii="Symbol" w:hAnsi="Symbol"/>
    </w:rPr>
  </w:style>
  <w:style w:type="character" w:customStyle="1" w:styleId="WW8Num186z1">
    <w:name w:val="WW8Num186z1"/>
    <w:rsid w:val="00127CF9"/>
    <w:rPr>
      <w:rFonts w:ascii="Courier New" w:hAnsi="Courier New"/>
    </w:rPr>
  </w:style>
  <w:style w:type="character" w:customStyle="1" w:styleId="WW8Num186z2">
    <w:name w:val="WW8Num186z2"/>
    <w:rsid w:val="00127CF9"/>
    <w:rPr>
      <w:rFonts w:ascii="Wingdings" w:hAnsi="Wingdings"/>
    </w:rPr>
  </w:style>
  <w:style w:type="character" w:customStyle="1" w:styleId="WW8Num187z0">
    <w:name w:val="WW8Num187z0"/>
    <w:rsid w:val="00127CF9"/>
    <w:rPr>
      <w:rFonts w:ascii="Symbol" w:hAnsi="Symbol"/>
    </w:rPr>
  </w:style>
  <w:style w:type="character" w:customStyle="1" w:styleId="WW8Num187z1">
    <w:name w:val="WW8Num187z1"/>
    <w:rsid w:val="00127CF9"/>
    <w:rPr>
      <w:rFonts w:ascii="Courier New" w:hAnsi="Courier New"/>
    </w:rPr>
  </w:style>
  <w:style w:type="character" w:customStyle="1" w:styleId="WW8Num187z2">
    <w:name w:val="WW8Num187z2"/>
    <w:rsid w:val="00127CF9"/>
    <w:rPr>
      <w:rFonts w:ascii="Wingdings" w:hAnsi="Wingdings"/>
    </w:rPr>
  </w:style>
  <w:style w:type="character" w:customStyle="1" w:styleId="WW8Num188z0">
    <w:name w:val="WW8Num188z0"/>
    <w:rsid w:val="00127CF9"/>
    <w:rPr>
      <w:rFonts w:ascii="Symbol" w:hAnsi="Symbol"/>
    </w:rPr>
  </w:style>
  <w:style w:type="character" w:customStyle="1" w:styleId="WW8Num188z1">
    <w:name w:val="WW8Num188z1"/>
    <w:rsid w:val="00127CF9"/>
    <w:rPr>
      <w:rFonts w:ascii="Courier New" w:hAnsi="Courier New"/>
    </w:rPr>
  </w:style>
  <w:style w:type="character" w:customStyle="1" w:styleId="WW8Num188z2">
    <w:name w:val="WW8Num188z2"/>
    <w:rsid w:val="00127CF9"/>
    <w:rPr>
      <w:rFonts w:ascii="Wingdings" w:hAnsi="Wingdings"/>
    </w:rPr>
  </w:style>
  <w:style w:type="character" w:customStyle="1" w:styleId="WW8Num189z0">
    <w:name w:val="WW8Num189z0"/>
    <w:rsid w:val="00127CF9"/>
    <w:rPr>
      <w:rFonts w:ascii="Symbol" w:hAnsi="Symbol"/>
    </w:rPr>
  </w:style>
  <w:style w:type="character" w:customStyle="1" w:styleId="WW8Num189z1">
    <w:name w:val="WW8Num189z1"/>
    <w:rsid w:val="00127CF9"/>
    <w:rPr>
      <w:rFonts w:ascii="Courier New" w:hAnsi="Courier New"/>
    </w:rPr>
  </w:style>
  <w:style w:type="character" w:customStyle="1" w:styleId="WW8Num189z2">
    <w:name w:val="WW8Num189z2"/>
    <w:rsid w:val="00127CF9"/>
    <w:rPr>
      <w:rFonts w:ascii="Wingdings" w:hAnsi="Wingdings"/>
    </w:rPr>
  </w:style>
  <w:style w:type="character" w:customStyle="1" w:styleId="WW8Num190z1">
    <w:name w:val="WW8Num190z1"/>
    <w:rsid w:val="00127CF9"/>
    <w:rPr>
      <w:rFonts w:ascii="Symbol" w:hAnsi="Symbol"/>
    </w:rPr>
  </w:style>
  <w:style w:type="character" w:customStyle="1" w:styleId="WW8Num191z0">
    <w:name w:val="WW8Num191z0"/>
    <w:rsid w:val="00127CF9"/>
    <w:rPr>
      <w:rFonts w:ascii="Wingdings" w:hAnsi="Wingdings"/>
    </w:rPr>
  </w:style>
  <w:style w:type="character" w:customStyle="1" w:styleId="WW8Num191z1">
    <w:name w:val="WW8Num191z1"/>
    <w:rsid w:val="00127CF9"/>
    <w:rPr>
      <w:rFonts w:ascii="Courier New" w:hAnsi="Courier New"/>
    </w:rPr>
  </w:style>
  <w:style w:type="character" w:customStyle="1" w:styleId="WW8Num191z3">
    <w:name w:val="WW8Num191z3"/>
    <w:rsid w:val="00127CF9"/>
    <w:rPr>
      <w:rFonts w:ascii="Symbol" w:hAnsi="Symbol"/>
    </w:rPr>
  </w:style>
  <w:style w:type="character" w:customStyle="1" w:styleId="WW8Num192z0">
    <w:name w:val="WW8Num192z0"/>
    <w:rsid w:val="00127CF9"/>
    <w:rPr>
      <w:rFonts w:ascii="Symbol" w:hAnsi="Symbol"/>
    </w:rPr>
  </w:style>
  <w:style w:type="character" w:customStyle="1" w:styleId="WW8Num192z1">
    <w:name w:val="WW8Num192z1"/>
    <w:rsid w:val="00127CF9"/>
    <w:rPr>
      <w:rFonts w:ascii="Courier New" w:hAnsi="Courier New"/>
    </w:rPr>
  </w:style>
  <w:style w:type="character" w:customStyle="1" w:styleId="WW8Num192z2">
    <w:name w:val="WW8Num192z2"/>
    <w:rsid w:val="00127CF9"/>
    <w:rPr>
      <w:rFonts w:ascii="Wingdings" w:hAnsi="Wingdings"/>
    </w:rPr>
  </w:style>
  <w:style w:type="character" w:customStyle="1" w:styleId="WW8Num193z0">
    <w:name w:val="WW8Num193z0"/>
    <w:rsid w:val="00127CF9"/>
    <w:rPr>
      <w:rFonts w:ascii="Symbol" w:hAnsi="Symbol"/>
    </w:rPr>
  </w:style>
  <w:style w:type="character" w:customStyle="1" w:styleId="WW8Num193z1">
    <w:name w:val="WW8Num193z1"/>
    <w:rsid w:val="00127CF9"/>
    <w:rPr>
      <w:rFonts w:ascii="Courier New" w:hAnsi="Courier New"/>
    </w:rPr>
  </w:style>
  <w:style w:type="character" w:customStyle="1" w:styleId="WW8Num193z2">
    <w:name w:val="WW8Num193z2"/>
    <w:rsid w:val="00127CF9"/>
    <w:rPr>
      <w:rFonts w:ascii="Wingdings" w:hAnsi="Wingdings"/>
    </w:rPr>
  </w:style>
  <w:style w:type="character" w:customStyle="1" w:styleId="WW8Num195z0">
    <w:name w:val="WW8Num195z0"/>
    <w:rsid w:val="00127CF9"/>
    <w:rPr>
      <w:rFonts w:ascii="Symbol" w:hAnsi="Symbol"/>
    </w:rPr>
  </w:style>
  <w:style w:type="character" w:customStyle="1" w:styleId="WW8Num195z1">
    <w:name w:val="WW8Num195z1"/>
    <w:rsid w:val="00127CF9"/>
    <w:rPr>
      <w:rFonts w:ascii="Courier New" w:hAnsi="Courier New"/>
    </w:rPr>
  </w:style>
  <w:style w:type="character" w:customStyle="1" w:styleId="WW8Num195z2">
    <w:name w:val="WW8Num195z2"/>
    <w:rsid w:val="00127CF9"/>
    <w:rPr>
      <w:rFonts w:ascii="Wingdings" w:hAnsi="Wingdings"/>
    </w:rPr>
  </w:style>
  <w:style w:type="character" w:customStyle="1" w:styleId="WW8Num196z0">
    <w:name w:val="WW8Num196z0"/>
    <w:rsid w:val="00127CF9"/>
    <w:rPr>
      <w:b w:val="0"/>
      <w:i w:val="0"/>
    </w:rPr>
  </w:style>
  <w:style w:type="character" w:customStyle="1" w:styleId="WW8Num197z0">
    <w:name w:val="WW8Num197z0"/>
    <w:rsid w:val="00127CF9"/>
    <w:rPr>
      <w:rFonts w:ascii="Symbol" w:hAnsi="Symbol"/>
    </w:rPr>
  </w:style>
  <w:style w:type="character" w:customStyle="1" w:styleId="WW8Num197z1">
    <w:name w:val="WW8Num197z1"/>
    <w:rsid w:val="00127CF9"/>
    <w:rPr>
      <w:rFonts w:ascii="Courier New" w:hAnsi="Courier New"/>
    </w:rPr>
  </w:style>
  <w:style w:type="character" w:customStyle="1" w:styleId="WW8Num197z2">
    <w:name w:val="WW8Num197z2"/>
    <w:rsid w:val="00127CF9"/>
    <w:rPr>
      <w:rFonts w:ascii="Wingdings" w:hAnsi="Wingdings"/>
    </w:rPr>
  </w:style>
  <w:style w:type="character" w:customStyle="1" w:styleId="WW8Num199z0">
    <w:name w:val="WW8Num199z0"/>
    <w:rsid w:val="00127CF9"/>
    <w:rPr>
      <w:rFonts w:ascii="Wingdings" w:hAnsi="Wingdings"/>
      <w:sz w:val="24"/>
    </w:rPr>
  </w:style>
  <w:style w:type="character" w:customStyle="1" w:styleId="WW8Num199z1">
    <w:name w:val="WW8Num199z1"/>
    <w:rsid w:val="00127CF9"/>
    <w:rPr>
      <w:rFonts w:ascii="Courier New" w:hAnsi="Courier New"/>
    </w:rPr>
  </w:style>
  <w:style w:type="character" w:customStyle="1" w:styleId="WW8Num199z2">
    <w:name w:val="WW8Num199z2"/>
    <w:rsid w:val="00127CF9"/>
    <w:rPr>
      <w:rFonts w:ascii="Wingdings" w:hAnsi="Wingdings"/>
    </w:rPr>
  </w:style>
  <w:style w:type="character" w:customStyle="1" w:styleId="WW8Num199z3">
    <w:name w:val="WW8Num199z3"/>
    <w:rsid w:val="00127CF9"/>
    <w:rPr>
      <w:rFonts w:ascii="Symbol" w:hAnsi="Symbol"/>
    </w:rPr>
  </w:style>
  <w:style w:type="character" w:customStyle="1" w:styleId="WW8Num203z0">
    <w:name w:val="WW8Num203z0"/>
    <w:rsid w:val="00127CF9"/>
    <w:rPr>
      <w:rFonts w:ascii="Symbol" w:hAnsi="Symbol"/>
    </w:rPr>
  </w:style>
  <w:style w:type="character" w:customStyle="1" w:styleId="WW8Num203z1">
    <w:name w:val="WW8Num203z1"/>
    <w:rsid w:val="00127CF9"/>
    <w:rPr>
      <w:rFonts w:ascii="Courier New" w:hAnsi="Courier New"/>
    </w:rPr>
  </w:style>
  <w:style w:type="character" w:customStyle="1" w:styleId="WW8Num203z2">
    <w:name w:val="WW8Num203z2"/>
    <w:rsid w:val="00127CF9"/>
    <w:rPr>
      <w:rFonts w:ascii="Wingdings" w:hAnsi="Wingdings"/>
    </w:rPr>
  </w:style>
  <w:style w:type="character" w:customStyle="1" w:styleId="WW8Num205z0">
    <w:name w:val="WW8Num205z0"/>
    <w:rsid w:val="00127CF9"/>
    <w:rPr>
      <w:rFonts w:ascii="Symbol" w:hAnsi="Symbol"/>
    </w:rPr>
  </w:style>
  <w:style w:type="character" w:customStyle="1" w:styleId="WW8Num205z1">
    <w:name w:val="WW8Num205z1"/>
    <w:rsid w:val="00127CF9"/>
    <w:rPr>
      <w:rFonts w:ascii="Courier New" w:hAnsi="Courier New"/>
    </w:rPr>
  </w:style>
  <w:style w:type="character" w:customStyle="1" w:styleId="WW8Num205z2">
    <w:name w:val="WW8Num205z2"/>
    <w:rsid w:val="00127CF9"/>
    <w:rPr>
      <w:rFonts w:ascii="Wingdings" w:hAnsi="Wingdings"/>
    </w:rPr>
  </w:style>
  <w:style w:type="character" w:customStyle="1" w:styleId="WW8Num206z0">
    <w:name w:val="WW8Num206z0"/>
    <w:rsid w:val="00127CF9"/>
    <w:rPr>
      <w:rFonts w:ascii="Wingdings" w:hAnsi="Wingdings"/>
      <w:sz w:val="20"/>
    </w:rPr>
  </w:style>
  <w:style w:type="character" w:customStyle="1" w:styleId="WW8Num206z1">
    <w:name w:val="WW8Num206z1"/>
    <w:rsid w:val="00127CF9"/>
    <w:rPr>
      <w:rFonts w:ascii="Courier New" w:hAnsi="Courier New"/>
    </w:rPr>
  </w:style>
  <w:style w:type="character" w:customStyle="1" w:styleId="WW8Num206z2">
    <w:name w:val="WW8Num206z2"/>
    <w:rsid w:val="00127CF9"/>
    <w:rPr>
      <w:rFonts w:ascii="Wingdings" w:hAnsi="Wingdings"/>
    </w:rPr>
  </w:style>
  <w:style w:type="character" w:customStyle="1" w:styleId="WW8Num206z3">
    <w:name w:val="WW8Num206z3"/>
    <w:rsid w:val="00127CF9"/>
    <w:rPr>
      <w:rFonts w:ascii="Symbol" w:hAnsi="Symbol"/>
    </w:rPr>
  </w:style>
  <w:style w:type="character" w:customStyle="1" w:styleId="WW8Num207z1">
    <w:name w:val="WW8Num207z1"/>
    <w:rsid w:val="00127CF9"/>
    <w:rPr>
      <w:rFonts w:ascii="Courier New" w:hAnsi="Courier New"/>
    </w:rPr>
  </w:style>
  <w:style w:type="character" w:customStyle="1" w:styleId="WW8Num207z2">
    <w:name w:val="WW8Num207z2"/>
    <w:rsid w:val="00127CF9"/>
    <w:rPr>
      <w:rFonts w:ascii="Wingdings" w:hAnsi="Wingdings"/>
    </w:rPr>
  </w:style>
  <w:style w:type="character" w:customStyle="1" w:styleId="WW8Num207z3">
    <w:name w:val="WW8Num207z3"/>
    <w:rsid w:val="00127CF9"/>
    <w:rPr>
      <w:rFonts w:ascii="Symbol" w:hAnsi="Symbol"/>
    </w:rPr>
  </w:style>
  <w:style w:type="character" w:customStyle="1" w:styleId="WW8Num208z0">
    <w:name w:val="WW8Num208z0"/>
    <w:rsid w:val="00127CF9"/>
    <w:rPr>
      <w:rFonts w:ascii="Symbol" w:hAnsi="Symbol"/>
    </w:rPr>
  </w:style>
  <w:style w:type="character" w:customStyle="1" w:styleId="WW8Num208z1">
    <w:name w:val="WW8Num208z1"/>
    <w:rsid w:val="00127CF9"/>
    <w:rPr>
      <w:rFonts w:ascii="Courier New" w:hAnsi="Courier New"/>
    </w:rPr>
  </w:style>
  <w:style w:type="character" w:customStyle="1" w:styleId="WW8Num208z2">
    <w:name w:val="WW8Num208z2"/>
    <w:rsid w:val="00127CF9"/>
    <w:rPr>
      <w:rFonts w:ascii="Wingdings" w:hAnsi="Wingdings"/>
    </w:rPr>
  </w:style>
  <w:style w:type="character" w:customStyle="1" w:styleId="WW8Num209z0">
    <w:name w:val="WW8Num209z0"/>
    <w:rsid w:val="00127CF9"/>
    <w:rPr>
      <w:rFonts w:ascii="Symbol" w:hAnsi="Symbol"/>
    </w:rPr>
  </w:style>
  <w:style w:type="character" w:customStyle="1" w:styleId="WW8Num209z1">
    <w:name w:val="WW8Num209z1"/>
    <w:rsid w:val="00127CF9"/>
    <w:rPr>
      <w:rFonts w:ascii="Courier New" w:hAnsi="Courier New"/>
    </w:rPr>
  </w:style>
  <w:style w:type="character" w:customStyle="1" w:styleId="WW8Num209z2">
    <w:name w:val="WW8Num209z2"/>
    <w:rsid w:val="00127CF9"/>
    <w:rPr>
      <w:rFonts w:ascii="Wingdings" w:hAnsi="Wingdings"/>
    </w:rPr>
  </w:style>
  <w:style w:type="character" w:customStyle="1" w:styleId="WW8Num211z1">
    <w:name w:val="WW8Num211z1"/>
    <w:rsid w:val="00127CF9"/>
    <w:rPr>
      <w:rFonts w:ascii="Courier New" w:hAnsi="Courier New"/>
    </w:rPr>
  </w:style>
  <w:style w:type="character" w:customStyle="1" w:styleId="WW8Num211z2">
    <w:name w:val="WW8Num211z2"/>
    <w:rsid w:val="00127CF9"/>
    <w:rPr>
      <w:rFonts w:ascii="Wingdings" w:hAnsi="Wingdings"/>
    </w:rPr>
  </w:style>
  <w:style w:type="character" w:customStyle="1" w:styleId="WW8Num211z3">
    <w:name w:val="WW8Num211z3"/>
    <w:rsid w:val="00127CF9"/>
    <w:rPr>
      <w:rFonts w:ascii="Symbol" w:hAnsi="Symbol"/>
    </w:rPr>
  </w:style>
  <w:style w:type="character" w:customStyle="1" w:styleId="WW8Num212z1">
    <w:name w:val="WW8Num212z1"/>
    <w:rsid w:val="00127CF9"/>
    <w:rPr>
      <w:rFonts w:ascii="Symbol" w:hAnsi="Symbol"/>
    </w:rPr>
  </w:style>
  <w:style w:type="character" w:customStyle="1" w:styleId="WW8Num213z0">
    <w:name w:val="WW8Num213z0"/>
    <w:rsid w:val="00127CF9"/>
    <w:rPr>
      <w:rFonts w:ascii="Wingdings" w:hAnsi="Wingdings"/>
      <w:sz w:val="20"/>
    </w:rPr>
  </w:style>
  <w:style w:type="character" w:customStyle="1" w:styleId="WW8Num213z1">
    <w:name w:val="WW8Num213z1"/>
    <w:rsid w:val="00127CF9"/>
    <w:rPr>
      <w:rFonts w:ascii="Courier New" w:hAnsi="Courier New"/>
    </w:rPr>
  </w:style>
  <w:style w:type="character" w:customStyle="1" w:styleId="WW8Num213z2">
    <w:name w:val="WW8Num213z2"/>
    <w:rsid w:val="00127CF9"/>
    <w:rPr>
      <w:rFonts w:ascii="Wingdings" w:hAnsi="Wingdings"/>
    </w:rPr>
  </w:style>
  <w:style w:type="character" w:customStyle="1" w:styleId="WW8Num213z3">
    <w:name w:val="WW8Num213z3"/>
    <w:rsid w:val="00127CF9"/>
    <w:rPr>
      <w:rFonts w:ascii="Symbol" w:hAnsi="Symbol"/>
    </w:rPr>
  </w:style>
  <w:style w:type="character" w:customStyle="1" w:styleId="WW8Num214z0">
    <w:name w:val="WW8Num214z0"/>
    <w:rsid w:val="00127CF9"/>
    <w:rPr>
      <w:rFonts w:ascii="Wingdings" w:hAnsi="Wingdings"/>
    </w:rPr>
  </w:style>
  <w:style w:type="character" w:customStyle="1" w:styleId="WW8Num214z1">
    <w:name w:val="WW8Num214z1"/>
    <w:rsid w:val="00127CF9"/>
    <w:rPr>
      <w:rFonts w:ascii="Courier New" w:hAnsi="Courier New"/>
    </w:rPr>
  </w:style>
  <w:style w:type="character" w:customStyle="1" w:styleId="WW8Num214z3">
    <w:name w:val="WW8Num214z3"/>
    <w:rsid w:val="00127CF9"/>
    <w:rPr>
      <w:rFonts w:ascii="Symbol" w:hAnsi="Symbol"/>
    </w:rPr>
  </w:style>
  <w:style w:type="character" w:customStyle="1" w:styleId="WW8Num215z0">
    <w:name w:val="WW8Num215z0"/>
    <w:rsid w:val="00127CF9"/>
    <w:rPr>
      <w:rFonts w:ascii="Symbol" w:hAnsi="Symbol"/>
    </w:rPr>
  </w:style>
  <w:style w:type="character" w:customStyle="1" w:styleId="WW8Num215z1">
    <w:name w:val="WW8Num215z1"/>
    <w:rsid w:val="00127CF9"/>
    <w:rPr>
      <w:rFonts w:ascii="Courier New" w:hAnsi="Courier New"/>
    </w:rPr>
  </w:style>
  <w:style w:type="character" w:customStyle="1" w:styleId="WW8Num215z2">
    <w:name w:val="WW8Num215z2"/>
    <w:rsid w:val="00127CF9"/>
    <w:rPr>
      <w:rFonts w:ascii="Wingdings" w:hAnsi="Wingdings"/>
    </w:rPr>
  </w:style>
  <w:style w:type="character" w:customStyle="1" w:styleId="WW8Num216z0">
    <w:name w:val="WW8Num216z0"/>
    <w:rsid w:val="00127CF9"/>
    <w:rPr>
      <w:rFonts w:ascii="Symbol" w:hAnsi="Symbol"/>
    </w:rPr>
  </w:style>
  <w:style w:type="character" w:customStyle="1" w:styleId="WW8Num216z1">
    <w:name w:val="WW8Num216z1"/>
    <w:rsid w:val="00127CF9"/>
    <w:rPr>
      <w:rFonts w:ascii="Courier New" w:hAnsi="Courier New"/>
    </w:rPr>
  </w:style>
  <w:style w:type="character" w:customStyle="1" w:styleId="WW8Num216z2">
    <w:name w:val="WW8Num216z2"/>
    <w:rsid w:val="00127CF9"/>
    <w:rPr>
      <w:rFonts w:ascii="Wingdings" w:hAnsi="Wingdings"/>
    </w:rPr>
  </w:style>
  <w:style w:type="character" w:customStyle="1" w:styleId="WW8Num217z2">
    <w:name w:val="WW8Num217z2"/>
    <w:rsid w:val="00127CF9"/>
    <w:rPr>
      <w:rFonts w:ascii="Wingdings" w:hAnsi="Wingdings"/>
    </w:rPr>
  </w:style>
  <w:style w:type="character" w:customStyle="1" w:styleId="WW8Num217z3">
    <w:name w:val="WW8Num217z3"/>
    <w:rsid w:val="00127CF9"/>
    <w:rPr>
      <w:rFonts w:ascii="Symbol" w:hAnsi="Symbol"/>
    </w:rPr>
  </w:style>
  <w:style w:type="character" w:customStyle="1" w:styleId="WW8Num217z4">
    <w:name w:val="WW8Num217z4"/>
    <w:rsid w:val="00127CF9"/>
    <w:rPr>
      <w:rFonts w:ascii="Courier New" w:hAnsi="Courier New"/>
    </w:rPr>
  </w:style>
  <w:style w:type="character" w:customStyle="1" w:styleId="WW8Num218z0">
    <w:name w:val="WW8Num218z0"/>
    <w:rsid w:val="00127CF9"/>
    <w:rPr>
      <w:rFonts w:ascii="Wingdings" w:hAnsi="Wingdings"/>
      <w:sz w:val="20"/>
    </w:rPr>
  </w:style>
  <w:style w:type="character" w:customStyle="1" w:styleId="WW8Num218z1">
    <w:name w:val="WW8Num218z1"/>
    <w:rsid w:val="00127CF9"/>
    <w:rPr>
      <w:rFonts w:ascii="Wingdings" w:hAnsi="Wingdings"/>
      <w:sz w:val="12"/>
    </w:rPr>
  </w:style>
  <w:style w:type="character" w:customStyle="1" w:styleId="WW8Num218z2">
    <w:name w:val="WW8Num218z2"/>
    <w:rsid w:val="00127CF9"/>
    <w:rPr>
      <w:rFonts w:ascii="Wingdings" w:hAnsi="Wingdings"/>
    </w:rPr>
  </w:style>
  <w:style w:type="character" w:customStyle="1" w:styleId="WW8Num218z3">
    <w:name w:val="WW8Num218z3"/>
    <w:rsid w:val="00127CF9"/>
    <w:rPr>
      <w:rFonts w:ascii="Symbol" w:hAnsi="Symbol"/>
    </w:rPr>
  </w:style>
  <w:style w:type="character" w:customStyle="1" w:styleId="WW8Num218z4">
    <w:name w:val="WW8Num218z4"/>
    <w:rsid w:val="00127CF9"/>
    <w:rPr>
      <w:rFonts w:ascii="Courier New" w:hAnsi="Courier New"/>
    </w:rPr>
  </w:style>
  <w:style w:type="character" w:customStyle="1" w:styleId="WW8Num219z0">
    <w:name w:val="WW8Num219z0"/>
    <w:rsid w:val="00127CF9"/>
    <w:rPr>
      <w:rFonts w:ascii="Symbol" w:hAnsi="Symbol"/>
    </w:rPr>
  </w:style>
  <w:style w:type="character" w:customStyle="1" w:styleId="WW8Num219z1">
    <w:name w:val="WW8Num219z1"/>
    <w:rsid w:val="00127CF9"/>
    <w:rPr>
      <w:rFonts w:ascii="Courier New" w:hAnsi="Courier New"/>
    </w:rPr>
  </w:style>
  <w:style w:type="character" w:customStyle="1" w:styleId="WW8Num219z2">
    <w:name w:val="WW8Num219z2"/>
    <w:rsid w:val="00127CF9"/>
    <w:rPr>
      <w:rFonts w:ascii="Wingdings" w:hAnsi="Wingdings"/>
    </w:rPr>
  </w:style>
  <w:style w:type="character" w:customStyle="1" w:styleId="WW8Num221z0">
    <w:name w:val="WW8Num221z0"/>
    <w:rsid w:val="00127CF9"/>
    <w:rPr>
      <w:rFonts w:ascii="Symbol" w:hAnsi="Symbol"/>
    </w:rPr>
  </w:style>
  <w:style w:type="character" w:customStyle="1" w:styleId="WW8Num224z0">
    <w:name w:val="WW8Num224z0"/>
    <w:rsid w:val="00127CF9"/>
    <w:rPr>
      <w:rFonts w:ascii="Symbol" w:hAnsi="Symbol"/>
    </w:rPr>
  </w:style>
  <w:style w:type="character" w:customStyle="1" w:styleId="WW8Num224z1">
    <w:name w:val="WW8Num224z1"/>
    <w:rsid w:val="00127CF9"/>
    <w:rPr>
      <w:rFonts w:ascii="Courier New" w:hAnsi="Courier New"/>
    </w:rPr>
  </w:style>
  <w:style w:type="character" w:customStyle="1" w:styleId="WW8Num224z2">
    <w:name w:val="WW8Num224z2"/>
    <w:rsid w:val="00127CF9"/>
    <w:rPr>
      <w:rFonts w:ascii="Wingdings" w:hAnsi="Wingdings"/>
    </w:rPr>
  </w:style>
  <w:style w:type="character" w:customStyle="1" w:styleId="WW8Num225z0">
    <w:name w:val="WW8Num225z0"/>
    <w:rsid w:val="00127CF9"/>
    <w:rPr>
      <w:rFonts w:ascii="Symbol" w:hAnsi="Symbol"/>
    </w:rPr>
  </w:style>
  <w:style w:type="character" w:customStyle="1" w:styleId="WW8Num225z1">
    <w:name w:val="WW8Num225z1"/>
    <w:rsid w:val="00127CF9"/>
    <w:rPr>
      <w:rFonts w:ascii="Courier New" w:hAnsi="Courier New"/>
    </w:rPr>
  </w:style>
  <w:style w:type="character" w:customStyle="1" w:styleId="WW8Num225z2">
    <w:name w:val="WW8Num225z2"/>
    <w:rsid w:val="00127CF9"/>
    <w:rPr>
      <w:rFonts w:ascii="Wingdings" w:hAnsi="Wingdings"/>
    </w:rPr>
  </w:style>
  <w:style w:type="character" w:customStyle="1" w:styleId="WW8Num226z0">
    <w:name w:val="WW8Num226z0"/>
    <w:rsid w:val="00127CF9"/>
    <w:rPr>
      <w:b w:val="0"/>
      <w:i w:val="0"/>
    </w:rPr>
  </w:style>
  <w:style w:type="character" w:customStyle="1" w:styleId="WW8Num227z0">
    <w:name w:val="WW8Num227z0"/>
    <w:rsid w:val="00127CF9"/>
    <w:rPr>
      <w:rFonts w:ascii="Symbol" w:hAnsi="Symbol"/>
    </w:rPr>
  </w:style>
  <w:style w:type="character" w:customStyle="1" w:styleId="WW8Num227z1">
    <w:name w:val="WW8Num227z1"/>
    <w:rsid w:val="00127CF9"/>
    <w:rPr>
      <w:rFonts w:ascii="Courier New" w:hAnsi="Courier New"/>
    </w:rPr>
  </w:style>
  <w:style w:type="character" w:customStyle="1" w:styleId="WW8Num227z2">
    <w:name w:val="WW8Num227z2"/>
    <w:rsid w:val="00127CF9"/>
    <w:rPr>
      <w:rFonts w:ascii="Wingdings" w:hAnsi="Wingdings"/>
    </w:rPr>
  </w:style>
  <w:style w:type="character" w:customStyle="1" w:styleId="WW8Num228z0">
    <w:name w:val="WW8Num228z0"/>
    <w:rsid w:val="00127CF9"/>
    <w:rPr>
      <w:rFonts w:ascii="Symbol" w:hAnsi="Symbol"/>
    </w:rPr>
  </w:style>
  <w:style w:type="character" w:customStyle="1" w:styleId="WW8Num230z0">
    <w:name w:val="WW8Num230z0"/>
    <w:rsid w:val="00127CF9"/>
    <w:rPr>
      <w:rFonts w:ascii="Symbol" w:hAnsi="Symbol"/>
    </w:rPr>
  </w:style>
  <w:style w:type="character" w:customStyle="1" w:styleId="WW8Num230z1">
    <w:name w:val="WW8Num230z1"/>
    <w:rsid w:val="00127CF9"/>
    <w:rPr>
      <w:rFonts w:ascii="Courier New" w:hAnsi="Courier New"/>
    </w:rPr>
  </w:style>
  <w:style w:type="character" w:customStyle="1" w:styleId="WW8Num230z2">
    <w:name w:val="WW8Num230z2"/>
    <w:rsid w:val="00127CF9"/>
    <w:rPr>
      <w:rFonts w:ascii="Wingdings" w:hAnsi="Wingdings"/>
    </w:rPr>
  </w:style>
  <w:style w:type="character" w:customStyle="1" w:styleId="WW8Num232z0">
    <w:name w:val="WW8Num232z0"/>
    <w:rsid w:val="00127CF9"/>
    <w:rPr>
      <w:rFonts w:ascii="Symbol" w:hAnsi="Symbol"/>
    </w:rPr>
  </w:style>
  <w:style w:type="character" w:customStyle="1" w:styleId="WW8Num232z1">
    <w:name w:val="WW8Num232z1"/>
    <w:rsid w:val="00127CF9"/>
    <w:rPr>
      <w:rFonts w:ascii="Courier New" w:hAnsi="Courier New"/>
    </w:rPr>
  </w:style>
  <w:style w:type="character" w:customStyle="1" w:styleId="WW8Num232z2">
    <w:name w:val="WW8Num232z2"/>
    <w:rsid w:val="00127CF9"/>
    <w:rPr>
      <w:rFonts w:ascii="Wingdings" w:hAnsi="Wingdings"/>
    </w:rPr>
  </w:style>
  <w:style w:type="character" w:customStyle="1" w:styleId="WW8Num233z0">
    <w:name w:val="WW8Num233z0"/>
    <w:rsid w:val="00127CF9"/>
    <w:rPr>
      <w:rFonts w:ascii="Symbol" w:hAnsi="Symbol"/>
    </w:rPr>
  </w:style>
  <w:style w:type="character" w:customStyle="1" w:styleId="WW8Num233z1">
    <w:name w:val="WW8Num233z1"/>
    <w:rsid w:val="00127CF9"/>
    <w:rPr>
      <w:rFonts w:ascii="Courier New" w:hAnsi="Courier New" w:cs="Courier New"/>
    </w:rPr>
  </w:style>
  <w:style w:type="character" w:customStyle="1" w:styleId="WW8Num233z2">
    <w:name w:val="WW8Num233z2"/>
    <w:rsid w:val="00127CF9"/>
    <w:rPr>
      <w:rFonts w:ascii="Wingdings" w:hAnsi="Wingdings"/>
    </w:rPr>
  </w:style>
  <w:style w:type="character" w:customStyle="1" w:styleId="WW8Num234z0">
    <w:name w:val="WW8Num234z0"/>
    <w:rsid w:val="00127CF9"/>
    <w:rPr>
      <w:rFonts w:ascii="Symbol" w:hAnsi="Symbol"/>
    </w:rPr>
  </w:style>
  <w:style w:type="character" w:customStyle="1" w:styleId="WW8Num234z1">
    <w:name w:val="WW8Num234z1"/>
    <w:rsid w:val="00127CF9"/>
    <w:rPr>
      <w:rFonts w:ascii="Courier New" w:hAnsi="Courier New"/>
    </w:rPr>
  </w:style>
  <w:style w:type="character" w:customStyle="1" w:styleId="WW8Num234z2">
    <w:name w:val="WW8Num234z2"/>
    <w:rsid w:val="00127CF9"/>
    <w:rPr>
      <w:rFonts w:ascii="Wingdings" w:hAnsi="Wingdings"/>
    </w:rPr>
  </w:style>
  <w:style w:type="character" w:customStyle="1" w:styleId="WW8Num235z0">
    <w:name w:val="WW8Num235z0"/>
    <w:rsid w:val="00127CF9"/>
    <w:rPr>
      <w:rFonts w:ascii="Symbol" w:hAnsi="Symbol"/>
    </w:rPr>
  </w:style>
  <w:style w:type="character" w:customStyle="1" w:styleId="WW8Num235z1">
    <w:name w:val="WW8Num235z1"/>
    <w:rsid w:val="00127CF9"/>
    <w:rPr>
      <w:rFonts w:ascii="Courier New" w:hAnsi="Courier New"/>
    </w:rPr>
  </w:style>
  <w:style w:type="character" w:customStyle="1" w:styleId="WW8Num235z2">
    <w:name w:val="WW8Num235z2"/>
    <w:rsid w:val="00127CF9"/>
    <w:rPr>
      <w:rFonts w:ascii="Wingdings" w:hAnsi="Wingdings"/>
    </w:rPr>
  </w:style>
  <w:style w:type="character" w:customStyle="1" w:styleId="WW8Num236z0">
    <w:name w:val="WW8Num236z0"/>
    <w:rsid w:val="00127CF9"/>
    <w:rPr>
      <w:rFonts w:ascii="Wingdings" w:hAnsi="Wingdings"/>
      <w:sz w:val="20"/>
    </w:rPr>
  </w:style>
  <w:style w:type="character" w:customStyle="1" w:styleId="WW8Num236z1">
    <w:name w:val="WW8Num236z1"/>
    <w:rsid w:val="00127CF9"/>
    <w:rPr>
      <w:rFonts w:ascii="Courier New" w:hAnsi="Courier New"/>
    </w:rPr>
  </w:style>
  <w:style w:type="character" w:customStyle="1" w:styleId="WW8Num236z2">
    <w:name w:val="WW8Num236z2"/>
    <w:rsid w:val="00127CF9"/>
    <w:rPr>
      <w:rFonts w:ascii="Wingdings" w:hAnsi="Wingdings"/>
    </w:rPr>
  </w:style>
  <w:style w:type="character" w:customStyle="1" w:styleId="WW8Num236z3">
    <w:name w:val="WW8Num236z3"/>
    <w:rsid w:val="00127CF9"/>
    <w:rPr>
      <w:rFonts w:ascii="Symbol" w:hAnsi="Symbol"/>
    </w:rPr>
  </w:style>
  <w:style w:type="character" w:customStyle="1" w:styleId="WW8Num237z0">
    <w:name w:val="WW8Num237z0"/>
    <w:rsid w:val="00127CF9"/>
    <w:rPr>
      <w:rFonts w:ascii="Symbol" w:hAnsi="Symbol"/>
    </w:rPr>
  </w:style>
  <w:style w:type="character" w:customStyle="1" w:styleId="WW8Num237z1">
    <w:name w:val="WW8Num237z1"/>
    <w:rsid w:val="00127CF9"/>
    <w:rPr>
      <w:rFonts w:ascii="Courier New" w:hAnsi="Courier New"/>
    </w:rPr>
  </w:style>
  <w:style w:type="character" w:customStyle="1" w:styleId="WW8Num237z2">
    <w:name w:val="WW8Num237z2"/>
    <w:rsid w:val="00127CF9"/>
    <w:rPr>
      <w:rFonts w:ascii="Wingdings" w:hAnsi="Wingdings"/>
    </w:rPr>
  </w:style>
  <w:style w:type="character" w:customStyle="1" w:styleId="WW8Num238z0">
    <w:name w:val="WW8Num238z0"/>
    <w:rsid w:val="00127CF9"/>
    <w:rPr>
      <w:rFonts w:ascii="Wingdings" w:hAnsi="Wingdings"/>
    </w:rPr>
  </w:style>
  <w:style w:type="character" w:customStyle="1" w:styleId="WW8Num238z1">
    <w:name w:val="WW8Num238z1"/>
    <w:rsid w:val="00127CF9"/>
    <w:rPr>
      <w:rFonts w:ascii="Courier New" w:hAnsi="Courier New"/>
    </w:rPr>
  </w:style>
  <w:style w:type="character" w:customStyle="1" w:styleId="WW8Num238z3">
    <w:name w:val="WW8Num238z3"/>
    <w:rsid w:val="00127CF9"/>
    <w:rPr>
      <w:rFonts w:ascii="Symbol" w:hAnsi="Symbol"/>
    </w:rPr>
  </w:style>
  <w:style w:type="character" w:customStyle="1" w:styleId="WW8Num240z0">
    <w:name w:val="WW8Num240z0"/>
    <w:rsid w:val="00127CF9"/>
    <w:rPr>
      <w:rFonts w:ascii="Symbol" w:hAnsi="Symbol"/>
    </w:rPr>
  </w:style>
  <w:style w:type="character" w:customStyle="1" w:styleId="WW8Num240z1">
    <w:name w:val="WW8Num240z1"/>
    <w:rsid w:val="00127CF9"/>
    <w:rPr>
      <w:rFonts w:ascii="Courier New" w:hAnsi="Courier New"/>
    </w:rPr>
  </w:style>
  <w:style w:type="character" w:customStyle="1" w:styleId="WW8Num240z2">
    <w:name w:val="WW8Num240z2"/>
    <w:rsid w:val="00127CF9"/>
    <w:rPr>
      <w:rFonts w:ascii="Wingdings" w:hAnsi="Wingdings"/>
    </w:rPr>
  </w:style>
  <w:style w:type="character" w:customStyle="1" w:styleId="WW8Num242z0">
    <w:name w:val="WW8Num242z0"/>
    <w:rsid w:val="00127CF9"/>
    <w:rPr>
      <w:rFonts w:ascii="Symbol" w:hAnsi="Symbol"/>
    </w:rPr>
  </w:style>
  <w:style w:type="character" w:customStyle="1" w:styleId="WW8Num242z1">
    <w:name w:val="WW8Num242z1"/>
    <w:rsid w:val="00127CF9"/>
    <w:rPr>
      <w:rFonts w:ascii="Courier New" w:hAnsi="Courier New"/>
    </w:rPr>
  </w:style>
  <w:style w:type="character" w:customStyle="1" w:styleId="WW8Num242z2">
    <w:name w:val="WW8Num242z2"/>
    <w:rsid w:val="00127CF9"/>
    <w:rPr>
      <w:rFonts w:ascii="Wingdings" w:hAnsi="Wingdings"/>
    </w:rPr>
  </w:style>
  <w:style w:type="character" w:customStyle="1" w:styleId="WW8Num243z0">
    <w:name w:val="WW8Num243z0"/>
    <w:rsid w:val="00127CF9"/>
    <w:rPr>
      <w:rFonts w:ascii="Symbol" w:hAnsi="Symbol"/>
    </w:rPr>
  </w:style>
  <w:style w:type="character" w:customStyle="1" w:styleId="WW8Num245z0">
    <w:name w:val="WW8Num245z0"/>
    <w:rsid w:val="00127CF9"/>
    <w:rPr>
      <w:rFonts w:ascii="Symbol" w:hAnsi="Symbol"/>
    </w:rPr>
  </w:style>
  <w:style w:type="character" w:customStyle="1" w:styleId="WW8Num245z1">
    <w:name w:val="WW8Num245z1"/>
    <w:rsid w:val="00127CF9"/>
    <w:rPr>
      <w:rFonts w:ascii="Courier New" w:hAnsi="Courier New"/>
    </w:rPr>
  </w:style>
  <w:style w:type="character" w:customStyle="1" w:styleId="WW8Num245z2">
    <w:name w:val="WW8Num245z2"/>
    <w:rsid w:val="00127CF9"/>
    <w:rPr>
      <w:rFonts w:ascii="Wingdings" w:hAnsi="Wingdings"/>
    </w:rPr>
  </w:style>
  <w:style w:type="character" w:customStyle="1" w:styleId="WW8Num248z0">
    <w:name w:val="WW8Num248z0"/>
    <w:rsid w:val="00127CF9"/>
    <w:rPr>
      <w:rFonts w:ascii="Wingdings" w:hAnsi="Wingdings"/>
    </w:rPr>
  </w:style>
  <w:style w:type="character" w:customStyle="1" w:styleId="WW8Num249z0">
    <w:name w:val="WW8Num249z0"/>
    <w:rsid w:val="00127CF9"/>
    <w:rPr>
      <w:rFonts w:ascii="Wingdings" w:hAnsi="Wingdings"/>
      <w:sz w:val="20"/>
    </w:rPr>
  </w:style>
  <w:style w:type="character" w:customStyle="1" w:styleId="WW8Num249z1">
    <w:name w:val="WW8Num249z1"/>
    <w:rsid w:val="00127CF9"/>
    <w:rPr>
      <w:rFonts w:ascii="Courier New" w:hAnsi="Courier New"/>
    </w:rPr>
  </w:style>
  <w:style w:type="character" w:customStyle="1" w:styleId="WW8Num249z2">
    <w:name w:val="WW8Num249z2"/>
    <w:rsid w:val="00127CF9"/>
    <w:rPr>
      <w:rFonts w:ascii="Wingdings" w:hAnsi="Wingdings"/>
    </w:rPr>
  </w:style>
  <w:style w:type="character" w:customStyle="1" w:styleId="WW8Num249z3">
    <w:name w:val="WW8Num249z3"/>
    <w:rsid w:val="00127CF9"/>
    <w:rPr>
      <w:rFonts w:ascii="Symbol" w:hAnsi="Symbol"/>
    </w:rPr>
  </w:style>
  <w:style w:type="character" w:customStyle="1" w:styleId="WW8Num250z0">
    <w:name w:val="WW8Num250z0"/>
    <w:rsid w:val="00127CF9"/>
    <w:rPr>
      <w:rFonts w:ascii="Wingdings" w:hAnsi="Wingdings"/>
    </w:rPr>
  </w:style>
  <w:style w:type="character" w:customStyle="1" w:styleId="WW8Num252z0">
    <w:name w:val="WW8Num252z0"/>
    <w:rsid w:val="00127CF9"/>
    <w:rPr>
      <w:rFonts w:ascii="Wingdings" w:hAnsi="Wingdings"/>
      <w:sz w:val="20"/>
    </w:rPr>
  </w:style>
  <w:style w:type="character" w:customStyle="1" w:styleId="WW8Num252z1">
    <w:name w:val="WW8Num252z1"/>
    <w:rsid w:val="00127CF9"/>
    <w:rPr>
      <w:rFonts w:ascii="Courier New" w:hAnsi="Courier New"/>
    </w:rPr>
  </w:style>
  <w:style w:type="character" w:customStyle="1" w:styleId="WW8Num252z2">
    <w:name w:val="WW8Num252z2"/>
    <w:rsid w:val="00127CF9"/>
    <w:rPr>
      <w:rFonts w:ascii="Wingdings" w:hAnsi="Wingdings"/>
    </w:rPr>
  </w:style>
  <w:style w:type="character" w:customStyle="1" w:styleId="WW8Num252z3">
    <w:name w:val="WW8Num252z3"/>
    <w:rsid w:val="00127CF9"/>
    <w:rPr>
      <w:rFonts w:ascii="Symbol" w:hAnsi="Symbol"/>
    </w:rPr>
  </w:style>
  <w:style w:type="character" w:customStyle="1" w:styleId="WW8Num253z0">
    <w:name w:val="WW8Num253z0"/>
    <w:rsid w:val="00127CF9"/>
    <w:rPr>
      <w:rFonts w:ascii="Symbol" w:hAnsi="Symbol"/>
    </w:rPr>
  </w:style>
  <w:style w:type="character" w:customStyle="1" w:styleId="WW8Num253z1">
    <w:name w:val="WW8Num253z1"/>
    <w:rsid w:val="00127CF9"/>
    <w:rPr>
      <w:rFonts w:ascii="Courier New" w:hAnsi="Courier New"/>
    </w:rPr>
  </w:style>
  <w:style w:type="character" w:customStyle="1" w:styleId="WW8Num253z2">
    <w:name w:val="WW8Num253z2"/>
    <w:rsid w:val="00127CF9"/>
    <w:rPr>
      <w:rFonts w:ascii="Wingdings" w:hAnsi="Wingdings"/>
    </w:rPr>
  </w:style>
  <w:style w:type="character" w:customStyle="1" w:styleId="WW8Num254z0">
    <w:name w:val="WW8Num254z0"/>
    <w:rsid w:val="00127CF9"/>
    <w:rPr>
      <w:rFonts w:ascii="Symbol" w:hAnsi="Symbol"/>
    </w:rPr>
  </w:style>
  <w:style w:type="character" w:customStyle="1" w:styleId="WW8Num254z1">
    <w:name w:val="WW8Num254z1"/>
    <w:rsid w:val="00127CF9"/>
    <w:rPr>
      <w:rFonts w:ascii="Courier New" w:hAnsi="Courier New"/>
    </w:rPr>
  </w:style>
  <w:style w:type="character" w:customStyle="1" w:styleId="WW8Num254z2">
    <w:name w:val="WW8Num254z2"/>
    <w:rsid w:val="00127CF9"/>
    <w:rPr>
      <w:rFonts w:ascii="Wingdings" w:hAnsi="Wingdings"/>
    </w:rPr>
  </w:style>
  <w:style w:type="character" w:customStyle="1" w:styleId="WW8Num255z0">
    <w:name w:val="WW8Num255z0"/>
    <w:rsid w:val="00127CF9"/>
    <w:rPr>
      <w:rFonts w:ascii="Symbol" w:hAnsi="Symbol"/>
    </w:rPr>
  </w:style>
  <w:style w:type="character" w:customStyle="1" w:styleId="WW8Num255z1">
    <w:name w:val="WW8Num255z1"/>
    <w:rsid w:val="00127CF9"/>
    <w:rPr>
      <w:rFonts w:ascii="Courier New" w:hAnsi="Courier New"/>
    </w:rPr>
  </w:style>
  <w:style w:type="character" w:customStyle="1" w:styleId="WW8Num255z2">
    <w:name w:val="WW8Num255z2"/>
    <w:rsid w:val="00127CF9"/>
    <w:rPr>
      <w:rFonts w:ascii="Wingdings" w:hAnsi="Wingdings"/>
    </w:rPr>
  </w:style>
  <w:style w:type="character" w:customStyle="1" w:styleId="WW8Num256z0">
    <w:name w:val="WW8Num256z0"/>
    <w:rsid w:val="00127CF9"/>
    <w:rPr>
      <w:rFonts w:ascii="Symbol" w:hAnsi="Symbol"/>
    </w:rPr>
  </w:style>
  <w:style w:type="character" w:customStyle="1" w:styleId="WW8Num256z1">
    <w:name w:val="WW8Num256z1"/>
    <w:rsid w:val="00127CF9"/>
    <w:rPr>
      <w:rFonts w:ascii="Courier New" w:hAnsi="Courier New"/>
    </w:rPr>
  </w:style>
  <w:style w:type="character" w:customStyle="1" w:styleId="WW8Num256z2">
    <w:name w:val="WW8Num256z2"/>
    <w:rsid w:val="00127CF9"/>
    <w:rPr>
      <w:rFonts w:ascii="Wingdings" w:hAnsi="Wingdings"/>
    </w:rPr>
  </w:style>
  <w:style w:type="character" w:customStyle="1" w:styleId="WW8Num257z0">
    <w:name w:val="WW8Num257z0"/>
    <w:rsid w:val="00127CF9"/>
    <w:rPr>
      <w:rFonts w:ascii="Symbol" w:hAnsi="Symbol"/>
    </w:rPr>
  </w:style>
  <w:style w:type="character" w:customStyle="1" w:styleId="WW8Num257z2">
    <w:name w:val="WW8Num257z2"/>
    <w:rsid w:val="00127CF9"/>
    <w:rPr>
      <w:rFonts w:ascii="Wingdings" w:hAnsi="Wingdings"/>
    </w:rPr>
  </w:style>
  <w:style w:type="character" w:customStyle="1" w:styleId="WW8Num257z4">
    <w:name w:val="WW8Num257z4"/>
    <w:rsid w:val="00127CF9"/>
    <w:rPr>
      <w:rFonts w:ascii="Courier New" w:hAnsi="Courier New"/>
    </w:rPr>
  </w:style>
  <w:style w:type="character" w:customStyle="1" w:styleId="WW8Num258z0">
    <w:name w:val="WW8Num258z0"/>
    <w:rsid w:val="00127CF9"/>
    <w:rPr>
      <w:rFonts w:ascii="Symbol" w:hAnsi="Symbol"/>
    </w:rPr>
  </w:style>
  <w:style w:type="character" w:customStyle="1" w:styleId="WW8Num258z1">
    <w:name w:val="WW8Num258z1"/>
    <w:rsid w:val="00127CF9"/>
    <w:rPr>
      <w:rFonts w:ascii="Courier New" w:hAnsi="Courier New"/>
    </w:rPr>
  </w:style>
  <w:style w:type="character" w:customStyle="1" w:styleId="WW8Num258z2">
    <w:name w:val="WW8Num258z2"/>
    <w:rsid w:val="00127CF9"/>
    <w:rPr>
      <w:rFonts w:ascii="Wingdings" w:hAnsi="Wingdings"/>
    </w:rPr>
  </w:style>
  <w:style w:type="character" w:customStyle="1" w:styleId="WW8Num259z1">
    <w:name w:val="WW8Num259z1"/>
    <w:rsid w:val="00127CF9"/>
    <w:rPr>
      <w:rFonts w:ascii="Wingdings" w:hAnsi="Wingdings"/>
      <w:sz w:val="20"/>
    </w:rPr>
  </w:style>
  <w:style w:type="character" w:customStyle="1" w:styleId="WW8Num262z0">
    <w:name w:val="WW8Num262z0"/>
    <w:rsid w:val="00127CF9"/>
    <w:rPr>
      <w:rFonts w:ascii="Symbol" w:hAnsi="Symbol"/>
    </w:rPr>
  </w:style>
  <w:style w:type="character" w:customStyle="1" w:styleId="WW8Num262z1">
    <w:name w:val="WW8Num262z1"/>
    <w:rsid w:val="00127CF9"/>
    <w:rPr>
      <w:rFonts w:ascii="Courier New" w:hAnsi="Courier New" w:cs="Courier New"/>
    </w:rPr>
  </w:style>
  <w:style w:type="character" w:customStyle="1" w:styleId="WW8Num262z2">
    <w:name w:val="WW8Num262z2"/>
    <w:rsid w:val="00127CF9"/>
    <w:rPr>
      <w:rFonts w:ascii="Wingdings" w:hAnsi="Wingdings" w:cs="Times New Roman"/>
    </w:rPr>
  </w:style>
  <w:style w:type="character" w:customStyle="1" w:styleId="WW8Num262z3">
    <w:name w:val="WW8Num262z3"/>
    <w:rsid w:val="00127CF9"/>
    <w:rPr>
      <w:rFonts w:ascii="Symbol" w:hAnsi="Symbol" w:cs="Times New Roman"/>
    </w:rPr>
  </w:style>
  <w:style w:type="character" w:customStyle="1" w:styleId="WW8Num263z0">
    <w:name w:val="WW8Num263z0"/>
    <w:rsid w:val="00127CF9"/>
    <w:rPr>
      <w:rFonts w:ascii="Wingdings" w:hAnsi="Wingdings" w:cs="Times New Roman"/>
      <w:sz w:val="12"/>
      <w:szCs w:val="12"/>
    </w:rPr>
  </w:style>
  <w:style w:type="character" w:customStyle="1" w:styleId="WW8Num264z0">
    <w:name w:val="WW8Num264z0"/>
    <w:rsid w:val="00127CF9"/>
    <w:rPr>
      <w:rFonts w:ascii="Symbol" w:hAnsi="Symbol"/>
    </w:rPr>
  </w:style>
  <w:style w:type="character" w:customStyle="1" w:styleId="WW8Num264z1">
    <w:name w:val="WW8Num264z1"/>
    <w:rsid w:val="00127CF9"/>
    <w:rPr>
      <w:rFonts w:ascii="Courier New" w:hAnsi="Courier New"/>
    </w:rPr>
  </w:style>
  <w:style w:type="character" w:customStyle="1" w:styleId="WW8Num264z2">
    <w:name w:val="WW8Num264z2"/>
    <w:rsid w:val="00127CF9"/>
    <w:rPr>
      <w:rFonts w:ascii="Wingdings" w:hAnsi="Wingdings"/>
    </w:rPr>
  </w:style>
  <w:style w:type="character" w:customStyle="1" w:styleId="WW8Num265z1">
    <w:name w:val="WW8Num265z1"/>
    <w:rsid w:val="00127CF9"/>
    <w:rPr>
      <w:rFonts w:ascii="Courier New" w:hAnsi="Courier New"/>
    </w:rPr>
  </w:style>
  <w:style w:type="character" w:customStyle="1" w:styleId="WW8Num265z2">
    <w:name w:val="WW8Num265z2"/>
    <w:rsid w:val="00127CF9"/>
    <w:rPr>
      <w:rFonts w:ascii="Wingdings" w:hAnsi="Wingdings"/>
    </w:rPr>
  </w:style>
  <w:style w:type="character" w:customStyle="1" w:styleId="WW8Num265z3">
    <w:name w:val="WW8Num265z3"/>
    <w:rsid w:val="00127CF9"/>
    <w:rPr>
      <w:rFonts w:ascii="Symbol" w:hAnsi="Symbol"/>
    </w:rPr>
  </w:style>
  <w:style w:type="character" w:customStyle="1" w:styleId="WW8Num266z0">
    <w:name w:val="WW8Num266z0"/>
    <w:rsid w:val="00127CF9"/>
    <w:rPr>
      <w:rFonts w:ascii="Symbol" w:hAnsi="Symbol"/>
    </w:rPr>
  </w:style>
  <w:style w:type="character" w:customStyle="1" w:styleId="WW8Num266z1">
    <w:name w:val="WW8Num266z1"/>
    <w:rsid w:val="00127CF9"/>
    <w:rPr>
      <w:rFonts w:ascii="Courier New" w:hAnsi="Courier New"/>
    </w:rPr>
  </w:style>
  <w:style w:type="character" w:customStyle="1" w:styleId="WW8Num266z2">
    <w:name w:val="WW8Num266z2"/>
    <w:rsid w:val="00127CF9"/>
    <w:rPr>
      <w:rFonts w:ascii="Wingdings" w:hAnsi="Wingdings"/>
    </w:rPr>
  </w:style>
  <w:style w:type="character" w:customStyle="1" w:styleId="WW8Num267z0">
    <w:name w:val="WW8Num267z0"/>
    <w:rsid w:val="00127CF9"/>
    <w:rPr>
      <w:rFonts w:ascii="Symbol" w:hAnsi="Symbol"/>
    </w:rPr>
  </w:style>
  <w:style w:type="character" w:customStyle="1" w:styleId="WW8Num267z1">
    <w:name w:val="WW8Num267z1"/>
    <w:rsid w:val="00127CF9"/>
    <w:rPr>
      <w:rFonts w:ascii="Courier New" w:hAnsi="Courier New"/>
    </w:rPr>
  </w:style>
  <w:style w:type="character" w:customStyle="1" w:styleId="WW8Num267z2">
    <w:name w:val="WW8Num267z2"/>
    <w:rsid w:val="00127CF9"/>
    <w:rPr>
      <w:rFonts w:ascii="Wingdings" w:hAnsi="Wingdings"/>
    </w:rPr>
  </w:style>
  <w:style w:type="character" w:customStyle="1" w:styleId="WW8Num268z0">
    <w:name w:val="WW8Num268z0"/>
    <w:rsid w:val="00127CF9"/>
    <w:rPr>
      <w:rFonts w:ascii="Arial" w:hAnsi="Arial" w:cs="Arial"/>
      <w:b w:val="0"/>
      <w:i w:val="0"/>
      <w:sz w:val="20"/>
      <w:szCs w:val="20"/>
    </w:rPr>
  </w:style>
  <w:style w:type="character" w:customStyle="1" w:styleId="WW8Num269z0">
    <w:name w:val="WW8Num269z0"/>
    <w:rsid w:val="00127CF9"/>
    <w:rPr>
      <w:rFonts w:ascii="Wingdings" w:hAnsi="Wingdings"/>
    </w:rPr>
  </w:style>
  <w:style w:type="character" w:customStyle="1" w:styleId="WW8Num270z0">
    <w:name w:val="WW8Num270z0"/>
    <w:rsid w:val="00127CF9"/>
    <w:rPr>
      <w:rFonts w:ascii="Symbol" w:hAnsi="Symbol"/>
    </w:rPr>
  </w:style>
  <w:style w:type="character" w:customStyle="1" w:styleId="WW8Num270z1">
    <w:name w:val="WW8Num270z1"/>
    <w:rsid w:val="00127CF9"/>
    <w:rPr>
      <w:rFonts w:ascii="Courier New" w:hAnsi="Courier New"/>
    </w:rPr>
  </w:style>
  <w:style w:type="character" w:customStyle="1" w:styleId="WW8Num270z2">
    <w:name w:val="WW8Num270z2"/>
    <w:rsid w:val="00127CF9"/>
    <w:rPr>
      <w:rFonts w:ascii="Wingdings" w:hAnsi="Wingdings"/>
    </w:rPr>
  </w:style>
  <w:style w:type="character" w:customStyle="1" w:styleId="WW8Num271z0">
    <w:name w:val="WW8Num271z0"/>
    <w:rsid w:val="00127CF9"/>
    <w:rPr>
      <w:rFonts w:ascii="Symbol" w:hAnsi="Symbol"/>
    </w:rPr>
  </w:style>
  <w:style w:type="character" w:customStyle="1" w:styleId="WW8Num271z1">
    <w:name w:val="WW8Num271z1"/>
    <w:rsid w:val="00127CF9"/>
    <w:rPr>
      <w:rFonts w:ascii="Courier New" w:hAnsi="Courier New"/>
    </w:rPr>
  </w:style>
  <w:style w:type="character" w:customStyle="1" w:styleId="WW8Num271z2">
    <w:name w:val="WW8Num271z2"/>
    <w:rsid w:val="00127CF9"/>
    <w:rPr>
      <w:rFonts w:ascii="Wingdings" w:hAnsi="Wingdings"/>
    </w:rPr>
  </w:style>
  <w:style w:type="character" w:customStyle="1" w:styleId="WW8Num272z0">
    <w:name w:val="WW8Num272z0"/>
    <w:rsid w:val="00127CF9"/>
    <w:rPr>
      <w:rFonts w:ascii="Symbol" w:hAnsi="Symbol"/>
    </w:rPr>
  </w:style>
  <w:style w:type="character" w:customStyle="1" w:styleId="WW8Num272z1">
    <w:name w:val="WW8Num272z1"/>
    <w:rsid w:val="00127CF9"/>
    <w:rPr>
      <w:rFonts w:ascii="Courier New" w:hAnsi="Courier New"/>
    </w:rPr>
  </w:style>
  <w:style w:type="character" w:customStyle="1" w:styleId="WW8Num272z2">
    <w:name w:val="WW8Num272z2"/>
    <w:rsid w:val="00127CF9"/>
    <w:rPr>
      <w:rFonts w:ascii="Wingdings" w:hAnsi="Wingdings"/>
    </w:rPr>
  </w:style>
  <w:style w:type="character" w:customStyle="1" w:styleId="WW8Num273z1">
    <w:name w:val="WW8Num273z1"/>
    <w:rsid w:val="00127CF9"/>
    <w:rPr>
      <w:rFonts w:ascii="Symbol" w:hAnsi="Symbol"/>
    </w:rPr>
  </w:style>
  <w:style w:type="character" w:customStyle="1" w:styleId="WW8Num274z0">
    <w:name w:val="WW8Num274z0"/>
    <w:rsid w:val="00127CF9"/>
    <w:rPr>
      <w:rFonts w:ascii="Symbol" w:hAnsi="Symbol"/>
    </w:rPr>
  </w:style>
  <w:style w:type="character" w:customStyle="1" w:styleId="WW8Num274z1">
    <w:name w:val="WW8Num274z1"/>
    <w:rsid w:val="00127CF9"/>
    <w:rPr>
      <w:rFonts w:ascii="Courier New" w:hAnsi="Courier New"/>
    </w:rPr>
  </w:style>
  <w:style w:type="character" w:customStyle="1" w:styleId="WW8Num274z2">
    <w:name w:val="WW8Num274z2"/>
    <w:rsid w:val="00127CF9"/>
    <w:rPr>
      <w:rFonts w:ascii="Wingdings" w:hAnsi="Wingdings"/>
    </w:rPr>
  </w:style>
  <w:style w:type="character" w:customStyle="1" w:styleId="WW8Num276z0">
    <w:name w:val="WW8Num276z0"/>
    <w:rsid w:val="00127CF9"/>
    <w:rPr>
      <w:rFonts w:ascii="Wingdings" w:hAnsi="Wingdings"/>
      <w:sz w:val="20"/>
    </w:rPr>
  </w:style>
  <w:style w:type="character" w:customStyle="1" w:styleId="WW8Num276z1">
    <w:name w:val="WW8Num276z1"/>
    <w:rsid w:val="00127CF9"/>
    <w:rPr>
      <w:rFonts w:ascii="Wingdings" w:hAnsi="Wingdings"/>
      <w:sz w:val="12"/>
    </w:rPr>
  </w:style>
  <w:style w:type="character" w:customStyle="1" w:styleId="WW8Num276z2">
    <w:name w:val="WW8Num276z2"/>
    <w:rsid w:val="00127CF9"/>
    <w:rPr>
      <w:rFonts w:ascii="Wingdings" w:hAnsi="Wingdings"/>
    </w:rPr>
  </w:style>
  <w:style w:type="character" w:customStyle="1" w:styleId="WW8Num276z3">
    <w:name w:val="WW8Num276z3"/>
    <w:rsid w:val="00127CF9"/>
    <w:rPr>
      <w:rFonts w:ascii="Symbol" w:hAnsi="Symbol"/>
    </w:rPr>
  </w:style>
  <w:style w:type="character" w:customStyle="1" w:styleId="WW8Num276z4">
    <w:name w:val="WW8Num276z4"/>
    <w:rsid w:val="00127CF9"/>
    <w:rPr>
      <w:rFonts w:ascii="Courier New" w:hAnsi="Courier New"/>
    </w:rPr>
  </w:style>
  <w:style w:type="character" w:customStyle="1" w:styleId="WW8Num277z0">
    <w:name w:val="WW8Num277z0"/>
    <w:rsid w:val="00127CF9"/>
    <w:rPr>
      <w:rFonts w:ascii="Symbol" w:hAnsi="Symbol"/>
    </w:rPr>
  </w:style>
  <w:style w:type="character" w:customStyle="1" w:styleId="WW8Num277z1">
    <w:name w:val="WW8Num277z1"/>
    <w:rsid w:val="00127CF9"/>
    <w:rPr>
      <w:rFonts w:ascii="Courier New" w:hAnsi="Courier New"/>
    </w:rPr>
  </w:style>
  <w:style w:type="character" w:customStyle="1" w:styleId="WW8Num277z2">
    <w:name w:val="WW8Num277z2"/>
    <w:rsid w:val="00127CF9"/>
    <w:rPr>
      <w:rFonts w:ascii="Wingdings" w:hAnsi="Wingdings"/>
    </w:rPr>
  </w:style>
  <w:style w:type="character" w:customStyle="1" w:styleId="WW8Num279z0">
    <w:name w:val="WW8Num279z0"/>
    <w:rsid w:val="00127CF9"/>
    <w:rPr>
      <w:rFonts w:ascii="Symbol" w:hAnsi="Symbol"/>
    </w:rPr>
  </w:style>
  <w:style w:type="character" w:customStyle="1" w:styleId="WW8Num279z1">
    <w:name w:val="WW8Num279z1"/>
    <w:rsid w:val="00127CF9"/>
    <w:rPr>
      <w:rFonts w:ascii="Courier New" w:hAnsi="Courier New"/>
    </w:rPr>
  </w:style>
  <w:style w:type="character" w:customStyle="1" w:styleId="WW8Num279z2">
    <w:name w:val="WW8Num279z2"/>
    <w:rsid w:val="00127CF9"/>
    <w:rPr>
      <w:rFonts w:ascii="Wingdings" w:hAnsi="Wingdings"/>
    </w:rPr>
  </w:style>
  <w:style w:type="character" w:customStyle="1" w:styleId="WW8Num280z0">
    <w:name w:val="WW8Num280z0"/>
    <w:rsid w:val="00127CF9"/>
    <w:rPr>
      <w:rFonts w:ascii="Symbol" w:hAnsi="Symbol"/>
    </w:rPr>
  </w:style>
  <w:style w:type="character" w:customStyle="1" w:styleId="WW8Num280z1">
    <w:name w:val="WW8Num280z1"/>
    <w:rsid w:val="00127CF9"/>
    <w:rPr>
      <w:rFonts w:ascii="Courier New" w:hAnsi="Courier New"/>
    </w:rPr>
  </w:style>
  <w:style w:type="character" w:customStyle="1" w:styleId="WW8Num280z2">
    <w:name w:val="WW8Num280z2"/>
    <w:rsid w:val="00127CF9"/>
    <w:rPr>
      <w:rFonts w:ascii="Wingdings" w:hAnsi="Wingdings"/>
    </w:rPr>
  </w:style>
  <w:style w:type="character" w:customStyle="1" w:styleId="WW8Num281z1">
    <w:name w:val="WW8Num281z1"/>
    <w:rsid w:val="00127CF9"/>
    <w:rPr>
      <w:rFonts w:ascii="Wingdings" w:hAnsi="Wingdings"/>
    </w:rPr>
  </w:style>
  <w:style w:type="character" w:customStyle="1" w:styleId="WW8Num282z0">
    <w:name w:val="WW8Num282z0"/>
    <w:rsid w:val="00127CF9"/>
    <w:rPr>
      <w:rFonts w:ascii="Symbol" w:hAnsi="Symbol"/>
    </w:rPr>
  </w:style>
  <w:style w:type="character" w:customStyle="1" w:styleId="WW8Num282z1">
    <w:name w:val="WW8Num282z1"/>
    <w:rsid w:val="00127CF9"/>
    <w:rPr>
      <w:rFonts w:ascii="Courier New" w:hAnsi="Courier New"/>
    </w:rPr>
  </w:style>
  <w:style w:type="character" w:customStyle="1" w:styleId="WW8Num282z2">
    <w:name w:val="WW8Num282z2"/>
    <w:rsid w:val="00127CF9"/>
    <w:rPr>
      <w:rFonts w:ascii="Wingdings" w:hAnsi="Wingdings"/>
    </w:rPr>
  </w:style>
  <w:style w:type="character" w:customStyle="1" w:styleId="WW8Num283z0">
    <w:name w:val="WW8Num283z0"/>
    <w:rsid w:val="00127CF9"/>
    <w:rPr>
      <w:rFonts w:ascii="Symbol" w:hAnsi="Symbol"/>
    </w:rPr>
  </w:style>
  <w:style w:type="character" w:customStyle="1" w:styleId="WW8Num285z0">
    <w:name w:val="WW8Num285z0"/>
    <w:rsid w:val="00127CF9"/>
    <w:rPr>
      <w:rFonts w:ascii="Wingdings" w:hAnsi="Wingdings"/>
    </w:rPr>
  </w:style>
  <w:style w:type="character" w:customStyle="1" w:styleId="WW8Num285z1">
    <w:name w:val="WW8Num285z1"/>
    <w:rsid w:val="00127CF9"/>
    <w:rPr>
      <w:rFonts w:ascii="Symbol" w:hAnsi="Symbol"/>
    </w:rPr>
  </w:style>
  <w:style w:type="character" w:customStyle="1" w:styleId="WW8Num286z0">
    <w:name w:val="WW8Num286z0"/>
    <w:rsid w:val="00127CF9"/>
    <w:rPr>
      <w:rFonts w:ascii="Symbol" w:hAnsi="Symbol"/>
    </w:rPr>
  </w:style>
  <w:style w:type="character" w:customStyle="1" w:styleId="WW8Num286z1">
    <w:name w:val="WW8Num286z1"/>
    <w:rsid w:val="00127CF9"/>
    <w:rPr>
      <w:rFonts w:ascii="Courier New" w:hAnsi="Courier New"/>
    </w:rPr>
  </w:style>
  <w:style w:type="character" w:customStyle="1" w:styleId="WW8Num286z2">
    <w:name w:val="WW8Num286z2"/>
    <w:rsid w:val="00127CF9"/>
    <w:rPr>
      <w:rFonts w:ascii="Wingdings" w:hAnsi="Wingdings"/>
    </w:rPr>
  </w:style>
  <w:style w:type="character" w:customStyle="1" w:styleId="WW8Num287z0">
    <w:name w:val="WW8Num287z0"/>
    <w:rsid w:val="00127CF9"/>
    <w:rPr>
      <w:rFonts w:ascii="Wingdings" w:hAnsi="Wingdings"/>
      <w:sz w:val="20"/>
    </w:rPr>
  </w:style>
  <w:style w:type="character" w:customStyle="1" w:styleId="WW8Num287z1">
    <w:name w:val="WW8Num287z1"/>
    <w:rsid w:val="00127CF9"/>
    <w:rPr>
      <w:rFonts w:ascii="Courier New" w:hAnsi="Courier New"/>
    </w:rPr>
  </w:style>
  <w:style w:type="character" w:customStyle="1" w:styleId="WW8Num287z2">
    <w:name w:val="WW8Num287z2"/>
    <w:rsid w:val="00127CF9"/>
    <w:rPr>
      <w:rFonts w:ascii="Wingdings" w:hAnsi="Wingdings"/>
    </w:rPr>
  </w:style>
  <w:style w:type="character" w:customStyle="1" w:styleId="WW8Num287z3">
    <w:name w:val="WW8Num287z3"/>
    <w:rsid w:val="00127CF9"/>
    <w:rPr>
      <w:rFonts w:ascii="Symbol" w:hAnsi="Symbol"/>
    </w:rPr>
  </w:style>
  <w:style w:type="character" w:customStyle="1" w:styleId="WW8Num288z0">
    <w:name w:val="WW8Num288z0"/>
    <w:rsid w:val="00127CF9"/>
    <w:rPr>
      <w:b w:val="0"/>
      <w:i w:val="0"/>
    </w:rPr>
  </w:style>
  <w:style w:type="character" w:customStyle="1" w:styleId="WW8Num289z0">
    <w:name w:val="WW8Num289z0"/>
    <w:rsid w:val="00127CF9"/>
    <w:rPr>
      <w:rFonts w:ascii="Symbol" w:hAnsi="Symbol"/>
    </w:rPr>
  </w:style>
  <w:style w:type="character" w:customStyle="1" w:styleId="WW8Num289z1">
    <w:name w:val="WW8Num289z1"/>
    <w:rsid w:val="00127CF9"/>
    <w:rPr>
      <w:rFonts w:ascii="Courier New" w:hAnsi="Courier New"/>
    </w:rPr>
  </w:style>
  <w:style w:type="character" w:customStyle="1" w:styleId="WW8Num289z2">
    <w:name w:val="WW8Num289z2"/>
    <w:rsid w:val="00127CF9"/>
    <w:rPr>
      <w:rFonts w:ascii="Wingdings" w:hAnsi="Wingdings"/>
    </w:rPr>
  </w:style>
  <w:style w:type="character" w:customStyle="1" w:styleId="WW8Num290z0">
    <w:name w:val="WW8Num290z0"/>
    <w:rsid w:val="00127CF9"/>
    <w:rPr>
      <w:rFonts w:ascii="Symbol" w:hAnsi="Symbol"/>
    </w:rPr>
  </w:style>
  <w:style w:type="character" w:customStyle="1" w:styleId="WW8Num290z1">
    <w:name w:val="WW8Num290z1"/>
    <w:rsid w:val="00127CF9"/>
    <w:rPr>
      <w:rFonts w:ascii="Courier New" w:hAnsi="Courier New"/>
    </w:rPr>
  </w:style>
  <w:style w:type="character" w:customStyle="1" w:styleId="WW8Num290z2">
    <w:name w:val="WW8Num290z2"/>
    <w:rsid w:val="00127CF9"/>
    <w:rPr>
      <w:rFonts w:ascii="Wingdings" w:hAnsi="Wingdings"/>
    </w:rPr>
  </w:style>
  <w:style w:type="character" w:customStyle="1" w:styleId="WW8Num291z0">
    <w:name w:val="WW8Num291z0"/>
    <w:rsid w:val="00127CF9"/>
    <w:rPr>
      <w:rFonts w:ascii="Wingdings" w:hAnsi="Wingdings"/>
      <w:sz w:val="24"/>
    </w:rPr>
  </w:style>
  <w:style w:type="character" w:customStyle="1" w:styleId="WW8Num291z1">
    <w:name w:val="WW8Num291z1"/>
    <w:rsid w:val="00127CF9"/>
    <w:rPr>
      <w:rFonts w:ascii="Courier New" w:hAnsi="Courier New"/>
    </w:rPr>
  </w:style>
  <w:style w:type="character" w:customStyle="1" w:styleId="WW8Num291z2">
    <w:name w:val="WW8Num291z2"/>
    <w:rsid w:val="00127CF9"/>
    <w:rPr>
      <w:rFonts w:ascii="Wingdings" w:hAnsi="Wingdings"/>
    </w:rPr>
  </w:style>
  <w:style w:type="character" w:customStyle="1" w:styleId="WW8Num291z3">
    <w:name w:val="WW8Num291z3"/>
    <w:rsid w:val="00127CF9"/>
    <w:rPr>
      <w:rFonts w:ascii="Symbol" w:hAnsi="Symbol"/>
    </w:rPr>
  </w:style>
  <w:style w:type="character" w:customStyle="1" w:styleId="WW8Num292z0">
    <w:name w:val="WW8Num292z0"/>
    <w:rsid w:val="00127CF9"/>
    <w:rPr>
      <w:b/>
      <w:i w:val="0"/>
    </w:rPr>
  </w:style>
  <w:style w:type="character" w:customStyle="1" w:styleId="WW8Num293z0">
    <w:name w:val="WW8Num293z0"/>
    <w:rsid w:val="00127CF9"/>
    <w:rPr>
      <w:rFonts w:ascii="Wingdings" w:eastAsia="Times New Roman" w:hAnsi="Wingdings" w:cs="Times New Roman"/>
    </w:rPr>
  </w:style>
  <w:style w:type="character" w:customStyle="1" w:styleId="WW8Num293z2">
    <w:name w:val="WW8Num293z2"/>
    <w:rsid w:val="00127CF9"/>
    <w:rPr>
      <w:rFonts w:ascii="Wingdings" w:hAnsi="Wingdings"/>
    </w:rPr>
  </w:style>
  <w:style w:type="character" w:customStyle="1" w:styleId="WW8Num293z3">
    <w:name w:val="WW8Num293z3"/>
    <w:rsid w:val="00127CF9"/>
    <w:rPr>
      <w:rFonts w:ascii="Symbol" w:hAnsi="Symbol"/>
    </w:rPr>
  </w:style>
  <w:style w:type="character" w:customStyle="1" w:styleId="WW8Num293z4">
    <w:name w:val="WW8Num293z4"/>
    <w:rsid w:val="00127CF9"/>
    <w:rPr>
      <w:rFonts w:ascii="Courier New" w:hAnsi="Courier New"/>
    </w:rPr>
  </w:style>
  <w:style w:type="character" w:customStyle="1" w:styleId="WW8Num294z0">
    <w:name w:val="WW8Num294z0"/>
    <w:rsid w:val="00127CF9"/>
    <w:rPr>
      <w:rFonts w:ascii="Wingdings" w:hAnsi="Wingdings"/>
    </w:rPr>
  </w:style>
  <w:style w:type="character" w:customStyle="1" w:styleId="WW8Num294z1">
    <w:name w:val="WW8Num294z1"/>
    <w:rsid w:val="00127CF9"/>
    <w:rPr>
      <w:rFonts w:ascii="Courier New" w:hAnsi="Courier New"/>
    </w:rPr>
  </w:style>
  <w:style w:type="character" w:customStyle="1" w:styleId="WW8Num294z3">
    <w:name w:val="WW8Num294z3"/>
    <w:rsid w:val="00127CF9"/>
    <w:rPr>
      <w:rFonts w:ascii="Symbol" w:hAnsi="Symbol"/>
    </w:rPr>
  </w:style>
  <w:style w:type="character" w:customStyle="1" w:styleId="WW8Num295z0">
    <w:name w:val="WW8Num295z0"/>
    <w:rsid w:val="00127CF9"/>
    <w:rPr>
      <w:rFonts w:ascii="Symbol" w:hAnsi="Symbol"/>
    </w:rPr>
  </w:style>
  <w:style w:type="character" w:customStyle="1" w:styleId="WW8Num295z1">
    <w:name w:val="WW8Num295z1"/>
    <w:rsid w:val="00127CF9"/>
    <w:rPr>
      <w:rFonts w:ascii="Courier New" w:hAnsi="Courier New"/>
    </w:rPr>
  </w:style>
  <w:style w:type="character" w:customStyle="1" w:styleId="WW8Num295z2">
    <w:name w:val="WW8Num295z2"/>
    <w:rsid w:val="00127CF9"/>
    <w:rPr>
      <w:rFonts w:ascii="Wingdings" w:hAnsi="Wingdings"/>
    </w:rPr>
  </w:style>
  <w:style w:type="character" w:customStyle="1" w:styleId="WW8Num296z0">
    <w:name w:val="WW8Num296z0"/>
    <w:rsid w:val="00127CF9"/>
    <w:rPr>
      <w:rFonts w:ascii="Symbol" w:hAnsi="Symbol"/>
    </w:rPr>
  </w:style>
  <w:style w:type="character" w:customStyle="1" w:styleId="WW8Num297z0">
    <w:name w:val="WW8Num297z0"/>
    <w:rsid w:val="00127CF9"/>
    <w:rPr>
      <w:rFonts w:ascii="Symbol" w:hAnsi="Symbol"/>
    </w:rPr>
  </w:style>
  <w:style w:type="character" w:customStyle="1" w:styleId="WW8Num297z1">
    <w:name w:val="WW8Num297z1"/>
    <w:rsid w:val="00127CF9"/>
    <w:rPr>
      <w:rFonts w:ascii="Courier New" w:hAnsi="Courier New"/>
    </w:rPr>
  </w:style>
  <w:style w:type="character" w:customStyle="1" w:styleId="WW8Num297z2">
    <w:name w:val="WW8Num297z2"/>
    <w:rsid w:val="00127CF9"/>
    <w:rPr>
      <w:rFonts w:ascii="Wingdings" w:hAnsi="Wingdings"/>
    </w:rPr>
  </w:style>
  <w:style w:type="character" w:customStyle="1" w:styleId="WW8Num298z0">
    <w:name w:val="WW8Num298z0"/>
    <w:rsid w:val="00127CF9"/>
    <w:rPr>
      <w:rFonts w:ascii="Symbol" w:hAnsi="Symbol"/>
    </w:rPr>
  </w:style>
  <w:style w:type="character" w:customStyle="1" w:styleId="WW8Num298z1">
    <w:name w:val="WW8Num298z1"/>
    <w:rsid w:val="00127CF9"/>
    <w:rPr>
      <w:rFonts w:ascii="Courier New" w:hAnsi="Courier New"/>
    </w:rPr>
  </w:style>
  <w:style w:type="character" w:customStyle="1" w:styleId="WW8Num298z2">
    <w:name w:val="WW8Num298z2"/>
    <w:rsid w:val="00127CF9"/>
    <w:rPr>
      <w:rFonts w:ascii="Wingdings" w:hAnsi="Wingdings"/>
    </w:rPr>
  </w:style>
  <w:style w:type="character" w:customStyle="1" w:styleId="WW8Num301z0">
    <w:name w:val="WW8Num301z0"/>
    <w:rsid w:val="00127CF9"/>
    <w:rPr>
      <w:rFonts w:ascii="Symbol" w:hAnsi="Symbol"/>
    </w:rPr>
  </w:style>
  <w:style w:type="character" w:customStyle="1" w:styleId="WW8Num301z1">
    <w:name w:val="WW8Num301z1"/>
    <w:rsid w:val="00127CF9"/>
    <w:rPr>
      <w:rFonts w:ascii="Courier New" w:hAnsi="Courier New"/>
    </w:rPr>
  </w:style>
  <w:style w:type="character" w:customStyle="1" w:styleId="WW8Num301z2">
    <w:name w:val="WW8Num301z2"/>
    <w:rsid w:val="00127CF9"/>
    <w:rPr>
      <w:rFonts w:ascii="Wingdings" w:hAnsi="Wingdings"/>
    </w:rPr>
  </w:style>
  <w:style w:type="character" w:customStyle="1" w:styleId="WW8Num302z0">
    <w:name w:val="WW8Num302z0"/>
    <w:rsid w:val="00127CF9"/>
    <w:rPr>
      <w:rFonts w:ascii="Symbol" w:hAnsi="Symbol"/>
    </w:rPr>
  </w:style>
  <w:style w:type="character" w:customStyle="1" w:styleId="WW8Num303z0">
    <w:name w:val="WW8Num303z0"/>
    <w:rsid w:val="00127CF9"/>
    <w:rPr>
      <w:rFonts w:ascii="Symbol" w:hAnsi="Symbol"/>
    </w:rPr>
  </w:style>
  <w:style w:type="character" w:customStyle="1" w:styleId="WW8Num303z1">
    <w:name w:val="WW8Num303z1"/>
    <w:rsid w:val="00127CF9"/>
    <w:rPr>
      <w:rFonts w:ascii="Courier New" w:hAnsi="Courier New"/>
    </w:rPr>
  </w:style>
  <w:style w:type="character" w:customStyle="1" w:styleId="WW8Num303z2">
    <w:name w:val="WW8Num303z2"/>
    <w:rsid w:val="00127CF9"/>
    <w:rPr>
      <w:rFonts w:ascii="Wingdings" w:hAnsi="Wingdings"/>
    </w:rPr>
  </w:style>
  <w:style w:type="character" w:customStyle="1" w:styleId="WW8Num304z0">
    <w:name w:val="WW8Num304z0"/>
    <w:rsid w:val="00127CF9"/>
    <w:rPr>
      <w:rFonts w:ascii="Symbol" w:hAnsi="Symbol"/>
    </w:rPr>
  </w:style>
  <w:style w:type="character" w:customStyle="1" w:styleId="WW8Num304z1">
    <w:name w:val="WW8Num304z1"/>
    <w:rsid w:val="00127CF9"/>
    <w:rPr>
      <w:rFonts w:ascii="Courier New" w:hAnsi="Courier New"/>
    </w:rPr>
  </w:style>
  <w:style w:type="character" w:customStyle="1" w:styleId="WW8Num304z2">
    <w:name w:val="WW8Num304z2"/>
    <w:rsid w:val="00127CF9"/>
    <w:rPr>
      <w:rFonts w:ascii="Wingdings" w:hAnsi="Wingdings"/>
    </w:rPr>
  </w:style>
  <w:style w:type="character" w:customStyle="1" w:styleId="WW8Num305z0">
    <w:name w:val="WW8Num305z0"/>
    <w:rsid w:val="00127CF9"/>
    <w:rPr>
      <w:rFonts w:ascii="Symbol" w:hAnsi="Symbol"/>
    </w:rPr>
  </w:style>
  <w:style w:type="character" w:customStyle="1" w:styleId="WW8Num305z1">
    <w:name w:val="WW8Num305z1"/>
    <w:rsid w:val="00127CF9"/>
    <w:rPr>
      <w:rFonts w:ascii="Courier New" w:hAnsi="Courier New"/>
    </w:rPr>
  </w:style>
  <w:style w:type="character" w:customStyle="1" w:styleId="WW8Num305z2">
    <w:name w:val="WW8Num305z2"/>
    <w:rsid w:val="00127CF9"/>
    <w:rPr>
      <w:rFonts w:ascii="Wingdings" w:hAnsi="Wingdings"/>
    </w:rPr>
  </w:style>
  <w:style w:type="character" w:customStyle="1" w:styleId="WW8Num306z0">
    <w:name w:val="WW8Num306z0"/>
    <w:rsid w:val="00127CF9"/>
    <w:rPr>
      <w:rFonts w:ascii="Symbol" w:hAnsi="Symbol"/>
    </w:rPr>
  </w:style>
  <w:style w:type="character" w:customStyle="1" w:styleId="WW8Num306z1">
    <w:name w:val="WW8Num306z1"/>
    <w:rsid w:val="00127CF9"/>
    <w:rPr>
      <w:rFonts w:ascii="Courier New" w:hAnsi="Courier New"/>
    </w:rPr>
  </w:style>
  <w:style w:type="character" w:customStyle="1" w:styleId="WW8Num306z2">
    <w:name w:val="WW8Num306z2"/>
    <w:rsid w:val="00127CF9"/>
    <w:rPr>
      <w:rFonts w:ascii="Wingdings" w:hAnsi="Wingdings"/>
    </w:rPr>
  </w:style>
  <w:style w:type="character" w:customStyle="1" w:styleId="WW8NumSt76z0">
    <w:name w:val="WW8NumSt76z0"/>
    <w:rsid w:val="00127CF9"/>
    <w:rPr>
      <w:rFonts w:ascii="Arial" w:hAnsi="Arial" w:cs="Arial"/>
      <w:b w:val="0"/>
      <w:i w:val="0"/>
      <w:sz w:val="20"/>
      <w:szCs w:val="20"/>
    </w:rPr>
  </w:style>
  <w:style w:type="character" w:customStyle="1" w:styleId="WW8NumSt80z0">
    <w:name w:val="WW8NumSt80z0"/>
    <w:rsid w:val="00127CF9"/>
    <w:rPr>
      <w:rFonts w:ascii="Symbol" w:hAnsi="Symbol"/>
    </w:rPr>
  </w:style>
  <w:style w:type="character" w:customStyle="1" w:styleId="WW8NumSt80z1">
    <w:name w:val="WW8NumSt80z1"/>
    <w:rsid w:val="00127CF9"/>
    <w:rPr>
      <w:rFonts w:ascii="Courier New" w:hAnsi="Courier New"/>
    </w:rPr>
  </w:style>
  <w:style w:type="character" w:customStyle="1" w:styleId="WW8NumSt80z2">
    <w:name w:val="WW8NumSt80z2"/>
    <w:rsid w:val="00127CF9"/>
    <w:rPr>
      <w:rFonts w:ascii="Wingdings" w:hAnsi="Wingdings"/>
    </w:rPr>
  </w:style>
  <w:style w:type="character" w:customStyle="1" w:styleId="WW8NumSt82z1">
    <w:name w:val="WW8NumSt82z1"/>
    <w:rsid w:val="00127CF9"/>
    <w:rPr>
      <w:rFonts w:ascii="Symbol" w:hAnsi="Symbol"/>
    </w:rPr>
  </w:style>
  <w:style w:type="character" w:customStyle="1" w:styleId="WW8NumSt196z0">
    <w:name w:val="WW8NumSt196z0"/>
    <w:rsid w:val="00127CF9"/>
    <w:rPr>
      <w:rFonts w:ascii="Symbol" w:hAnsi="Symbol"/>
    </w:rPr>
  </w:style>
  <w:style w:type="character" w:customStyle="1" w:styleId="WW8NumSt234z0">
    <w:name w:val="WW8NumSt234z0"/>
    <w:rsid w:val="00127CF9"/>
    <w:rPr>
      <w:rFonts w:ascii="Symbol" w:hAnsi="Symbol"/>
    </w:rPr>
  </w:style>
  <w:style w:type="character" w:customStyle="1" w:styleId="WW8NumSt234z1">
    <w:name w:val="WW8NumSt234z1"/>
    <w:rsid w:val="00127CF9"/>
    <w:rPr>
      <w:rFonts w:ascii="Courier New" w:hAnsi="Courier New"/>
    </w:rPr>
  </w:style>
  <w:style w:type="character" w:customStyle="1" w:styleId="WW8NumSt234z2">
    <w:name w:val="WW8NumSt234z2"/>
    <w:rsid w:val="00127CF9"/>
    <w:rPr>
      <w:rFonts w:ascii="Wingdings" w:hAnsi="Wingdings"/>
    </w:rPr>
  </w:style>
  <w:style w:type="character" w:styleId="a5">
    <w:name w:val="page number"/>
    <w:basedOn w:val="a2"/>
    <w:rsid w:val="00127CF9"/>
  </w:style>
  <w:style w:type="character" w:customStyle="1" w:styleId="justi1">
    <w:name w:val="justi1"/>
    <w:basedOn w:val="a2"/>
    <w:rsid w:val="00127CF9"/>
  </w:style>
  <w:style w:type="character" w:styleId="-0">
    <w:name w:val="Hyperlink"/>
    <w:uiPriority w:val="99"/>
    <w:rsid w:val="00127CF9"/>
    <w:rPr>
      <w:color w:val="0000FF"/>
      <w:u w:val="single"/>
    </w:rPr>
  </w:style>
  <w:style w:type="character" w:styleId="-1">
    <w:name w:val="FollowedHyperlink"/>
    <w:rsid w:val="00127CF9"/>
    <w:rPr>
      <w:color w:val="800080"/>
      <w:u w:val="single"/>
    </w:rPr>
  </w:style>
  <w:style w:type="character" w:customStyle="1" w:styleId="FootnoteCharacters">
    <w:name w:val="Footnote Characters"/>
    <w:rsid w:val="00127CF9"/>
    <w:rPr>
      <w:vertAlign w:val="superscript"/>
    </w:rPr>
  </w:style>
  <w:style w:type="character" w:styleId="a6">
    <w:name w:val="Strong"/>
    <w:qFormat/>
    <w:rsid w:val="00127CF9"/>
    <w:rPr>
      <w:b/>
      <w:bCs/>
    </w:rPr>
  </w:style>
  <w:style w:type="character" w:customStyle="1" w:styleId="fieldtext">
    <w:name w:val="fieldtext"/>
    <w:basedOn w:val="a2"/>
    <w:rsid w:val="00127CF9"/>
  </w:style>
  <w:style w:type="character" w:styleId="a7">
    <w:name w:val="footnote reference"/>
    <w:aliases w:val="Footnote symbol,Footnote,υποσημείωση1,Footnote reference number,note TESI"/>
    <w:rsid w:val="00127CF9"/>
    <w:rPr>
      <w:vertAlign w:val="superscript"/>
    </w:rPr>
  </w:style>
  <w:style w:type="character" w:styleId="a8">
    <w:name w:val="endnote reference"/>
    <w:semiHidden/>
    <w:rsid w:val="00127CF9"/>
    <w:rPr>
      <w:vertAlign w:val="superscript"/>
    </w:rPr>
  </w:style>
  <w:style w:type="character" w:customStyle="1" w:styleId="EndnoteCharacters">
    <w:name w:val="Endnote Characters"/>
    <w:rsid w:val="00127CF9"/>
  </w:style>
  <w:style w:type="character" w:customStyle="1" w:styleId="Bullets">
    <w:name w:val="Bullets"/>
    <w:rsid w:val="00127CF9"/>
    <w:rPr>
      <w:rFonts w:ascii="OpenSymbol" w:eastAsia="OpenSymbol" w:hAnsi="OpenSymbol" w:cs="OpenSymbol"/>
    </w:rPr>
  </w:style>
  <w:style w:type="paragraph" w:customStyle="1" w:styleId="Heading">
    <w:name w:val="Heading"/>
    <w:basedOn w:val="a1"/>
    <w:next w:val="a9"/>
    <w:rsid w:val="00127CF9"/>
    <w:pPr>
      <w:keepNext/>
      <w:spacing w:before="240" w:after="120"/>
    </w:pPr>
    <w:rPr>
      <w:rFonts w:eastAsia="MS Mincho" w:cs="Tahoma"/>
      <w:sz w:val="28"/>
      <w:szCs w:val="28"/>
    </w:rPr>
  </w:style>
  <w:style w:type="paragraph" w:styleId="a9">
    <w:name w:val="Body Text"/>
    <w:basedOn w:val="a1"/>
    <w:link w:val="Char"/>
    <w:rsid w:val="00127CF9"/>
    <w:rPr>
      <w:rFonts w:ascii="Arial" w:hAnsi="Arial"/>
      <w:sz w:val="22"/>
      <w:szCs w:val="20"/>
      <w:lang w:val="en-US"/>
    </w:rPr>
  </w:style>
  <w:style w:type="character" w:customStyle="1" w:styleId="Char">
    <w:name w:val="Σώμα κειμένου Char"/>
    <w:basedOn w:val="a2"/>
    <w:link w:val="a9"/>
    <w:rsid w:val="00127CF9"/>
    <w:rPr>
      <w:rFonts w:ascii="Arial" w:eastAsia="Times New Roman" w:hAnsi="Arial" w:cs="Times New Roman"/>
      <w:szCs w:val="20"/>
      <w:lang w:val="en-US" w:eastAsia="ar-SA"/>
    </w:rPr>
  </w:style>
  <w:style w:type="paragraph" w:styleId="a">
    <w:name w:val="List"/>
    <w:basedOn w:val="a1"/>
    <w:rsid w:val="00127CF9"/>
    <w:pPr>
      <w:numPr>
        <w:numId w:val="5"/>
      </w:numPr>
      <w:jc w:val="left"/>
    </w:pPr>
    <w:rPr>
      <w:rFonts w:ascii="Times New Roman" w:hAnsi="Times New Roman"/>
      <w:szCs w:val="20"/>
      <w:lang w:val="en-US"/>
    </w:rPr>
  </w:style>
  <w:style w:type="paragraph" w:styleId="aa">
    <w:name w:val="caption"/>
    <w:basedOn w:val="a1"/>
    <w:next w:val="a1"/>
    <w:uiPriority w:val="99"/>
    <w:qFormat/>
    <w:rsid w:val="00127CF9"/>
    <w:pPr>
      <w:spacing w:before="120" w:after="120"/>
      <w:jc w:val="center"/>
    </w:pPr>
    <w:rPr>
      <w:rFonts w:cs="Arial"/>
      <w:b/>
      <w:color w:val="000000"/>
      <w:szCs w:val="20"/>
      <w:lang w:val="el-GR"/>
    </w:rPr>
  </w:style>
  <w:style w:type="paragraph" w:customStyle="1" w:styleId="Index">
    <w:name w:val="Index"/>
    <w:basedOn w:val="a1"/>
    <w:rsid w:val="00127CF9"/>
    <w:pPr>
      <w:suppressLineNumbers/>
    </w:pPr>
    <w:rPr>
      <w:rFonts w:cs="Tahoma"/>
    </w:rPr>
  </w:style>
  <w:style w:type="paragraph" w:styleId="ab">
    <w:name w:val="footer"/>
    <w:aliases w:val="ft"/>
    <w:basedOn w:val="a1"/>
    <w:link w:val="Char0"/>
    <w:rsid w:val="00127CF9"/>
    <w:pPr>
      <w:tabs>
        <w:tab w:val="center" w:pos="4153"/>
        <w:tab w:val="right" w:pos="8306"/>
      </w:tabs>
    </w:pPr>
    <w:rPr>
      <w:rFonts w:ascii="Arial" w:hAnsi="Arial"/>
      <w:sz w:val="22"/>
      <w:szCs w:val="20"/>
    </w:rPr>
  </w:style>
  <w:style w:type="character" w:customStyle="1" w:styleId="Char0">
    <w:name w:val="Υποσέλιδο Char"/>
    <w:aliases w:val="ft Char"/>
    <w:basedOn w:val="a2"/>
    <w:link w:val="ab"/>
    <w:rsid w:val="00127CF9"/>
    <w:rPr>
      <w:rFonts w:ascii="Arial" w:eastAsia="Times New Roman" w:hAnsi="Arial" w:cs="Times New Roman"/>
      <w:szCs w:val="20"/>
      <w:lang w:val="en-GB" w:eastAsia="ar-SA"/>
    </w:rPr>
  </w:style>
  <w:style w:type="paragraph" w:styleId="ac">
    <w:name w:val="header"/>
    <w:aliases w:val="hd"/>
    <w:basedOn w:val="a1"/>
    <w:link w:val="Char1"/>
    <w:rsid w:val="00127CF9"/>
    <w:pPr>
      <w:tabs>
        <w:tab w:val="center" w:pos="4153"/>
        <w:tab w:val="right" w:pos="8306"/>
      </w:tabs>
    </w:pPr>
    <w:rPr>
      <w:rFonts w:ascii="Arial" w:hAnsi="Arial"/>
      <w:sz w:val="22"/>
      <w:szCs w:val="20"/>
    </w:rPr>
  </w:style>
  <w:style w:type="character" w:customStyle="1" w:styleId="Char1">
    <w:name w:val="Κεφαλίδα Char"/>
    <w:aliases w:val="hd Char"/>
    <w:basedOn w:val="a2"/>
    <w:link w:val="ac"/>
    <w:rsid w:val="00127CF9"/>
    <w:rPr>
      <w:rFonts w:ascii="Arial" w:eastAsia="Times New Roman" w:hAnsi="Arial" w:cs="Times New Roman"/>
      <w:szCs w:val="20"/>
      <w:lang w:val="en-GB" w:eastAsia="ar-SA"/>
    </w:rPr>
  </w:style>
  <w:style w:type="paragraph" w:customStyle="1" w:styleId="NumberList">
    <w:name w:val="Number List"/>
    <w:basedOn w:val="a9"/>
    <w:rsid w:val="00127CF9"/>
    <w:pPr>
      <w:numPr>
        <w:numId w:val="3"/>
      </w:numPr>
      <w:spacing w:before="40" w:after="40"/>
    </w:pPr>
    <w:rPr>
      <w:rFonts w:ascii="Times New Roman" w:hAnsi="Times New Roman"/>
      <w:color w:val="000000"/>
      <w:kern w:val="1"/>
      <w:sz w:val="24"/>
      <w:lang w:val="el-GR"/>
    </w:rPr>
  </w:style>
  <w:style w:type="paragraph" w:styleId="Web">
    <w:name w:val="Normal (Web)"/>
    <w:basedOn w:val="a1"/>
    <w:rsid w:val="00127CF9"/>
    <w:pPr>
      <w:spacing w:before="100" w:after="100"/>
    </w:pPr>
    <w:rPr>
      <w:color w:val="800080"/>
      <w:szCs w:val="20"/>
    </w:rPr>
  </w:style>
  <w:style w:type="paragraph" w:customStyle="1" w:styleId="1stParagraph">
    <w:name w:val="1st Paragraph"/>
    <w:basedOn w:val="a1"/>
    <w:next w:val="a9"/>
    <w:rsid w:val="00127CF9"/>
    <w:rPr>
      <w:color w:val="000000"/>
      <w:szCs w:val="20"/>
      <w:lang w:val="el-GR"/>
    </w:rPr>
  </w:style>
  <w:style w:type="paragraph" w:styleId="21">
    <w:name w:val="Body Text Indent 2"/>
    <w:basedOn w:val="a1"/>
    <w:link w:val="2Char0"/>
    <w:rsid w:val="00127CF9"/>
    <w:pPr>
      <w:ind w:left="360"/>
    </w:pPr>
    <w:rPr>
      <w:rFonts w:ascii="Arial" w:hAnsi="Arial"/>
      <w:b/>
      <w:bCs/>
      <w:sz w:val="24"/>
      <w:szCs w:val="20"/>
    </w:rPr>
  </w:style>
  <w:style w:type="character" w:customStyle="1" w:styleId="2Char0">
    <w:name w:val="Σώμα κείμενου με εσοχή 2 Char"/>
    <w:basedOn w:val="a2"/>
    <w:link w:val="21"/>
    <w:rsid w:val="00127CF9"/>
    <w:rPr>
      <w:rFonts w:ascii="Arial" w:eastAsia="Times New Roman" w:hAnsi="Arial" w:cs="Times New Roman"/>
      <w:b/>
      <w:bCs/>
      <w:sz w:val="24"/>
      <w:szCs w:val="20"/>
      <w:lang w:val="en-GB" w:eastAsia="ar-SA"/>
    </w:rPr>
  </w:style>
  <w:style w:type="paragraph" w:styleId="30">
    <w:name w:val="Body Text Indent 3"/>
    <w:basedOn w:val="a1"/>
    <w:link w:val="3Char0"/>
    <w:rsid w:val="00127CF9"/>
    <w:pPr>
      <w:tabs>
        <w:tab w:val="left" w:pos="906"/>
        <w:tab w:val="left" w:pos="1272"/>
      </w:tabs>
      <w:ind w:left="426"/>
    </w:pPr>
    <w:rPr>
      <w:rFonts w:ascii="Arial" w:hAnsi="Arial"/>
      <w:b/>
      <w:sz w:val="22"/>
      <w:szCs w:val="20"/>
      <w:lang w:val="en-US"/>
    </w:rPr>
  </w:style>
  <w:style w:type="character" w:customStyle="1" w:styleId="3Char0">
    <w:name w:val="Σώμα κείμενου με εσοχή 3 Char"/>
    <w:basedOn w:val="a2"/>
    <w:link w:val="30"/>
    <w:rsid w:val="00127CF9"/>
    <w:rPr>
      <w:rFonts w:ascii="Arial" w:eastAsia="Times New Roman" w:hAnsi="Arial" w:cs="Times New Roman"/>
      <w:b/>
      <w:szCs w:val="20"/>
      <w:lang w:val="en-US" w:eastAsia="ar-SA"/>
    </w:rPr>
  </w:style>
  <w:style w:type="paragraph" w:styleId="22">
    <w:name w:val="Body Text 2"/>
    <w:basedOn w:val="a1"/>
    <w:link w:val="2Char1"/>
    <w:rsid w:val="00127CF9"/>
    <w:pPr>
      <w:tabs>
        <w:tab w:val="left" w:pos="567"/>
        <w:tab w:val="left" w:pos="864"/>
        <w:tab w:val="left" w:pos="1296"/>
        <w:tab w:val="left" w:pos="3168"/>
        <w:tab w:val="left" w:pos="3312"/>
      </w:tabs>
      <w:spacing w:after="120"/>
    </w:pPr>
    <w:rPr>
      <w:rFonts w:ascii="Arial" w:hAnsi="Arial"/>
      <w:sz w:val="22"/>
    </w:rPr>
  </w:style>
  <w:style w:type="character" w:customStyle="1" w:styleId="2Char1">
    <w:name w:val="Σώμα κείμενου 2 Char"/>
    <w:basedOn w:val="a2"/>
    <w:link w:val="22"/>
    <w:rsid w:val="00127CF9"/>
    <w:rPr>
      <w:rFonts w:ascii="Arial" w:eastAsia="Times New Roman" w:hAnsi="Arial" w:cs="Times New Roman"/>
      <w:szCs w:val="24"/>
      <w:lang w:val="en-GB" w:eastAsia="ar-SA"/>
    </w:rPr>
  </w:style>
  <w:style w:type="paragraph" w:styleId="ad">
    <w:name w:val="List Bullet"/>
    <w:basedOn w:val="a1"/>
    <w:rsid w:val="00127CF9"/>
    <w:rPr>
      <w:b/>
      <w:bCs/>
      <w:iCs/>
      <w:szCs w:val="20"/>
      <w:lang w:val="el-GR"/>
    </w:rPr>
  </w:style>
  <w:style w:type="paragraph" w:customStyle="1" w:styleId="ListBullet-2">
    <w:name w:val="List Bullet -2"/>
    <w:basedOn w:val="ad"/>
    <w:rsid w:val="00127CF9"/>
    <w:pPr>
      <w:ind w:left="836"/>
    </w:pPr>
  </w:style>
  <w:style w:type="paragraph" w:customStyle="1" w:styleId="Head">
    <w:name w:val="Head"/>
    <w:basedOn w:val="a1"/>
    <w:rsid w:val="00127CF9"/>
    <w:rPr>
      <w:b/>
      <w:sz w:val="22"/>
      <w:szCs w:val="20"/>
      <w:lang w:val="el-GR"/>
    </w:rPr>
  </w:style>
  <w:style w:type="paragraph" w:styleId="10">
    <w:name w:val="toc 1"/>
    <w:basedOn w:val="a1"/>
    <w:next w:val="a1"/>
    <w:uiPriority w:val="39"/>
    <w:rsid w:val="00127CF9"/>
    <w:pPr>
      <w:tabs>
        <w:tab w:val="left" w:pos="426"/>
        <w:tab w:val="right" w:leader="dot" w:pos="9540"/>
      </w:tabs>
      <w:spacing w:before="60"/>
      <w:ind w:left="426" w:hanging="426"/>
    </w:pPr>
    <w:rPr>
      <w:b/>
      <w:noProof/>
      <w:color w:val="244061" w:themeColor="accent1" w:themeShade="80"/>
      <w:sz w:val="22"/>
      <w:lang w:val="el-GR"/>
    </w:rPr>
  </w:style>
  <w:style w:type="paragraph" w:styleId="23">
    <w:name w:val="toc 2"/>
    <w:basedOn w:val="a1"/>
    <w:next w:val="a1"/>
    <w:uiPriority w:val="39"/>
    <w:rsid w:val="00127CF9"/>
    <w:pPr>
      <w:tabs>
        <w:tab w:val="left" w:pos="993"/>
        <w:tab w:val="right" w:leader="dot" w:pos="9540"/>
      </w:tabs>
      <w:spacing w:before="60"/>
      <w:ind w:left="993" w:hanging="567"/>
    </w:pPr>
    <w:rPr>
      <w:i/>
      <w:noProof/>
      <w:color w:val="244061" w:themeColor="accent1" w:themeShade="80"/>
      <w:sz w:val="22"/>
      <w:szCs w:val="28"/>
      <w:lang w:val="el-GR"/>
    </w:rPr>
  </w:style>
  <w:style w:type="paragraph" w:styleId="31">
    <w:name w:val="toc 3"/>
    <w:basedOn w:val="a1"/>
    <w:next w:val="a1"/>
    <w:uiPriority w:val="39"/>
    <w:rsid w:val="00127CF9"/>
    <w:pPr>
      <w:tabs>
        <w:tab w:val="left" w:pos="1560"/>
        <w:tab w:val="right" w:leader="dot" w:pos="9528"/>
      </w:tabs>
      <w:spacing w:before="60"/>
      <w:ind w:left="1560" w:hanging="709"/>
    </w:pPr>
    <w:rPr>
      <w:noProof/>
      <w:color w:val="244061" w:themeColor="accent1" w:themeShade="80"/>
    </w:rPr>
  </w:style>
  <w:style w:type="paragraph" w:styleId="40">
    <w:name w:val="toc 4"/>
    <w:basedOn w:val="a1"/>
    <w:next w:val="a1"/>
    <w:rsid w:val="00127CF9"/>
    <w:pPr>
      <w:ind w:left="720"/>
    </w:pPr>
  </w:style>
  <w:style w:type="paragraph" w:styleId="50">
    <w:name w:val="toc 5"/>
    <w:basedOn w:val="a1"/>
    <w:next w:val="a1"/>
    <w:rsid w:val="00127CF9"/>
    <w:pPr>
      <w:ind w:left="960"/>
    </w:pPr>
  </w:style>
  <w:style w:type="paragraph" w:styleId="60">
    <w:name w:val="toc 6"/>
    <w:basedOn w:val="a1"/>
    <w:next w:val="a1"/>
    <w:rsid w:val="00127CF9"/>
    <w:pPr>
      <w:ind w:left="1200"/>
    </w:pPr>
  </w:style>
  <w:style w:type="paragraph" w:styleId="70">
    <w:name w:val="toc 7"/>
    <w:basedOn w:val="a1"/>
    <w:next w:val="a1"/>
    <w:rsid w:val="00127CF9"/>
    <w:pPr>
      <w:ind w:left="1440"/>
    </w:pPr>
  </w:style>
  <w:style w:type="paragraph" w:styleId="80">
    <w:name w:val="toc 8"/>
    <w:basedOn w:val="a1"/>
    <w:next w:val="a1"/>
    <w:rsid w:val="00127CF9"/>
    <w:pPr>
      <w:ind w:left="1680"/>
    </w:pPr>
  </w:style>
  <w:style w:type="paragraph" w:styleId="90">
    <w:name w:val="toc 9"/>
    <w:basedOn w:val="a1"/>
    <w:next w:val="a1"/>
    <w:rsid w:val="00127CF9"/>
    <w:pPr>
      <w:ind w:left="1920"/>
    </w:pPr>
  </w:style>
  <w:style w:type="paragraph" w:styleId="32">
    <w:name w:val="Body Text 3"/>
    <w:basedOn w:val="a1"/>
    <w:link w:val="3Char1"/>
    <w:rsid w:val="00127CF9"/>
    <w:rPr>
      <w:rFonts w:ascii="Arial" w:hAnsi="Arial"/>
      <w:sz w:val="24"/>
    </w:rPr>
  </w:style>
  <w:style w:type="character" w:customStyle="1" w:styleId="3Char1">
    <w:name w:val="Σώμα κείμενου 3 Char"/>
    <w:basedOn w:val="a2"/>
    <w:link w:val="32"/>
    <w:rsid w:val="00127CF9"/>
    <w:rPr>
      <w:rFonts w:ascii="Arial" w:eastAsia="Times New Roman" w:hAnsi="Arial" w:cs="Times New Roman"/>
      <w:sz w:val="24"/>
      <w:szCs w:val="24"/>
      <w:lang w:val="en-GB" w:eastAsia="ar-SA"/>
    </w:rPr>
  </w:style>
  <w:style w:type="paragraph" w:styleId="ae">
    <w:name w:val="Body Text Indent"/>
    <w:basedOn w:val="a1"/>
    <w:link w:val="Char2"/>
    <w:rsid w:val="00127CF9"/>
    <w:pPr>
      <w:tabs>
        <w:tab w:val="left" w:pos="1418"/>
        <w:tab w:val="left" w:pos="1715"/>
        <w:tab w:val="left" w:pos="1859"/>
        <w:tab w:val="decimal" w:pos="2147"/>
        <w:tab w:val="left" w:pos="2435"/>
        <w:tab w:val="left" w:pos="9635"/>
      </w:tabs>
      <w:ind w:left="851" w:hanging="283"/>
      <w:jc w:val="left"/>
    </w:pPr>
    <w:rPr>
      <w:rFonts w:ascii="Times New Roman" w:hAnsi="Times New Roman"/>
      <w:sz w:val="28"/>
    </w:rPr>
  </w:style>
  <w:style w:type="character" w:customStyle="1" w:styleId="Char2">
    <w:name w:val="Σώμα κείμενου με εσοχή Char"/>
    <w:basedOn w:val="a2"/>
    <w:link w:val="ae"/>
    <w:rsid w:val="00127CF9"/>
    <w:rPr>
      <w:rFonts w:ascii="Times New Roman" w:eastAsia="Times New Roman" w:hAnsi="Times New Roman" w:cs="Times New Roman"/>
      <w:sz w:val="28"/>
      <w:szCs w:val="24"/>
      <w:lang w:val="en-GB" w:eastAsia="ar-SA"/>
    </w:rPr>
  </w:style>
  <w:style w:type="paragraph" w:customStyle="1" w:styleId="Bullet-intent">
    <w:name w:val="Bullet-intent"/>
    <w:basedOn w:val="a1"/>
    <w:rsid w:val="00127CF9"/>
    <w:pPr>
      <w:numPr>
        <w:numId w:val="4"/>
      </w:numPr>
      <w:spacing w:before="40" w:after="40"/>
      <w:ind w:left="2268"/>
      <w:jc w:val="left"/>
    </w:pPr>
    <w:rPr>
      <w:rFonts w:ascii="Times New Roman" w:hAnsi="Times New Roman"/>
      <w:color w:val="000000"/>
      <w:kern w:val="1"/>
      <w:sz w:val="22"/>
      <w:szCs w:val="20"/>
      <w:lang w:val="el-GR"/>
    </w:rPr>
  </w:style>
  <w:style w:type="paragraph" w:customStyle="1" w:styleId="Bullet-less-intent">
    <w:name w:val="Bullet-less-intent"/>
    <w:basedOn w:val="Bullet-intent"/>
    <w:rsid w:val="00127CF9"/>
    <w:pPr>
      <w:numPr>
        <w:numId w:val="0"/>
      </w:numPr>
      <w:ind w:left="1701"/>
    </w:pPr>
  </w:style>
  <w:style w:type="paragraph" w:customStyle="1" w:styleId="1stparagraph0">
    <w:name w:val="1st paragraph"/>
    <w:basedOn w:val="a1"/>
    <w:rsid w:val="00127CF9"/>
    <w:rPr>
      <w:sz w:val="22"/>
      <w:lang w:val="el-GR"/>
    </w:rPr>
  </w:style>
  <w:style w:type="paragraph" w:customStyle="1" w:styleId="simple">
    <w:name w:val="simple"/>
    <w:basedOn w:val="a1"/>
    <w:rsid w:val="00127CF9"/>
    <w:pPr>
      <w:autoSpaceDE w:val="0"/>
    </w:pPr>
    <w:rPr>
      <w:rFonts w:ascii="Times New Roman" w:hAnsi="Times New Roman"/>
      <w:i/>
    </w:rPr>
  </w:style>
  <w:style w:type="paragraph" w:styleId="af">
    <w:name w:val="footnote text"/>
    <w:aliases w:val="Footnote text,Point 3 Char, Char,Schriftart: 9 pt,Schriftart: 10 pt,Schriftart: 8 pt,WB-Fußnotentext,fn,Footnotes,Footnote ak,Char"/>
    <w:basedOn w:val="a1"/>
    <w:link w:val="Char3"/>
    <w:rsid w:val="00127CF9"/>
    <w:rPr>
      <w:rFonts w:ascii="Arial" w:hAnsi="Arial"/>
      <w:szCs w:val="20"/>
    </w:rPr>
  </w:style>
  <w:style w:type="character" w:customStyle="1" w:styleId="Char3">
    <w:name w:val="Κείμενο υποσημείωσης Char"/>
    <w:aliases w:val="Footnote text Char,Point 3 Char Char, Char Char,Schriftart: 9 pt Char,Schriftart: 10 pt Char,Schriftart: 8 pt Char,WB-Fußnotentext Char,fn Char,Footnotes Char,Footnote ak Char,Char Char"/>
    <w:basedOn w:val="a2"/>
    <w:link w:val="af"/>
    <w:rsid w:val="00127CF9"/>
    <w:rPr>
      <w:rFonts w:ascii="Arial" w:eastAsia="Times New Roman" w:hAnsi="Arial" w:cs="Times New Roman"/>
      <w:sz w:val="20"/>
      <w:szCs w:val="20"/>
      <w:lang w:val="en-GB" w:eastAsia="ar-SA"/>
    </w:rPr>
  </w:style>
  <w:style w:type="paragraph" w:customStyle="1" w:styleId="Tittle">
    <w:name w:val="Tittle"/>
    <w:basedOn w:val="a1"/>
    <w:rsid w:val="00127CF9"/>
    <w:pPr>
      <w:keepLines/>
      <w:widowControl w:val="0"/>
      <w:overflowPunct w:val="0"/>
      <w:autoSpaceDE w:val="0"/>
      <w:spacing w:after="120" w:line="300" w:lineRule="auto"/>
      <w:jc w:val="center"/>
      <w:textAlignment w:val="baseline"/>
    </w:pPr>
    <w:rPr>
      <w:sz w:val="32"/>
      <w:szCs w:val="20"/>
      <w:lang w:val="el-GR"/>
    </w:rPr>
  </w:style>
  <w:style w:type="paragraph" w:customStyle="1" w:styleId="81">
    <w:name w:val="Σώμα κειμένου 8"/>
    <w:basedOn w:val="32"/>
    <w:rsid w:val="00127CF9"/>
    <w:pPr>
      <w:autoSpaceDE w:val="0"/>
      <w:jc w:val="center"/>
    </w:pPr>
    <w:rPr>
      <w:rFonts w:ascii="Century Gothic" w:hAnsi="Century Gothic"/>
      <w:b/>
      <w:bCs/>
      <w:color w:val="000000"/>
      <w:szCs w:val="20"/>
      <w:u w:val="single"/>
    </w:rPr>
  </w:style>
  <w:style w:type="paragraph" w:customStyle="1" w:styleId="-">
    <w:name w:val="Λιστα με κουκίδες-Α"/>
    <w:basedOn w:val="a1"/>
    <w:rsid w:val="00127CF9"/>
    <w:pPr>
      <w:numPr>
        <w:numId w:val="2"/>
      </w:numPr>
      <w:spacing w:before="120" w:after="120"/>
    </w:pPr>
    <w:rPr>
      <w:sz w:val="22"/>
      <w:szCs w:val="20"/>
      <w:lang w:val="el-GR"/>
    </w:rPr>
  </w:style>
  <w:style w:type="paragraph" w:customStyle="1" w:styleId="Style1">
    <w:name w:val="Style1"/>
    <w:basedOn w:val="ac"/>
    <w:rsid w:val="00127CF9"/>
    <w:pPr>
      <w:pBdr>
        <w:bottom w:val="single" w:sz="4" w:space="1" w:color="000000"/>
      </w:pBdr>
    </w:pPr>
    <w:rPr>
      <w:rFonts w:ascii="Times New Roman" w:hAnsi="Times New Roman"/>
      <w:sz w:val="18"/>
      <w:szCs w:val="24"/>
    </w:rPr>
  </w:style>
  <w:style w:type="paragraph" w:customStyle="1" w:styleId="DapanesTitle">
    <w:name w:val="DapanesTitle"/>
    <w:basedOn w:val="a1"/>
    <w:rsid w:val="00127CF9"/>
    <w:pPr>
      <w:keepNext/>
      <w:keepLines/>
      <w:pageBreakBefore/>
      <w:widowControl w:val="0"/>
      <w:overflowPunct w:val="0"/>
      <w:autoSpaceDE w:val="0"/>
      <w:jc w:val="center"/>
    </w:pPr>
    <w:rPr>
      <w:b/>
      <w:szCs w:val="20"/>
      <w:lang w:val="el-GR"/>
    </w:rPr>
  </w:style>
  <w:style w:type="paragraph" w:customStyle="1" w:styleId="Arial11pt">
    <w:name w:val="Στυλ Arial 11 pt Πλήρης"/>
    <w:basedOn w:val="a1"/>
    <w:rsid w:val="00127CF9"/>
    <w:pPr>
      <w:spacing w:after="120"/>
    </w:pPr>
    <w:rPr>
      <w:sz w:val="22"/>
      <w:szCs w:val="20"/>
      <w:lang w:val="el-GR"/>
    </w:rPr>
  </w:style>
  <w:style w:type="paragraph" w:styleId="af0">
    <w:name w:val="Title"/>
    <w:basedOn w:val="a1"/>
    <w:next w:val="af1"/>
    <w:link w:val="Char4"/>
    <w:qFormat/>
    <w:rsid w:val="00127CF9"/>
    <w:pPr>
      <w:jc w:val="center"/>
    </w:pPr>
    <w:rPr>
      <w:rFonts w:ascii="Arial" w:hAnsi="Arial"/>
      <w:b/>
      <w:bCs/>
      <w:sz w:val="24"/>
      <w:u w:val="single"/>
    </w:rPr>
  </w:style>
  <w:style w:type="character" w:customStyle="1" w:styleId="Char4">
    <w:name w:val="Τίτλος Char"/>
    <w:basedOn w:val="a2"/>
    <w:link w:val="af0"/>
    <w:rsid w:val="00127CF9"/>
    <w:rPr>
      <w:rFonts w:ascii="Arial" w:eastAsia="Times New Roman" w:hAnsi="Arial" w:cs="Times New Roman"/>
      <w:b/>
      <w:bCs/>
      <w:sz w:val="24"/>
      <w:szCs w:val="24"/>
      <w:u w:val="single"/>
      <w:lang w:val="en-GB" w:eastAsia="ar-SA"/>
    </w:rPr>
  </w:style>
  <w:style w:type="paragraph" w:styleId="af1">
    <w:name w:val="Subtitle"/>
    <w:basedOn w:val="Heading"/>
    <w:next w:val="a9"/>
    <w:link w:val="Char5"/>
    <w:qFormat/>
    <w:rsid w:val="00127CF9"/>
    <w:pPr>
      <w:jc w:val="center"/>
    </w:pPr>
    <w:rPr>
      <w:rFonts w:ascii="Arial" w:hAnsi="Arial" w:cs="Times New Roman"/>
      <w:i/>
      <w:iCs/>
    </w:rPr>
  </w:style>
  <w:style w:type="character" w:customStyle="1" w:styleId="Char5">
    <w:name w:val="Υπότιτλος Char"/>
    <w:basedOn w:val="a2"/>
    <w:link w:val="af1"/>
    <w:rsid w:val="00127CF9"/>
    <w:rPr>
      <w:rFonts w:ascii="Arial" w:eastAsia="MS Mincho" w:hAnsi="Arial" w:cs="Times New Roman"/>
      <w:i/>
      <w:iCs/>
      <w:sz w:val="28"/>
      <w:szCs w:val="28"/>
      <w:lang w:val="en-GB" w:eastAsia="ar-SA"/>
    </w:rPr>
  </w:style>
  <w:style w:type="paragraph" w:customStyle="1" w:styleId="TableContents">
    <w:name w:val="Table Contents"/>
    <w:basedOn w:val="a1"/>
    <w:rsid w:val="00127CF9"/>
    <w:pPr>
      <w:suppressLineNumbers/>
    </w:pPr>
  </w:style>
  <w:style w:type="paragraph" w:customStyle="1" w:styleId="TableHeading">
    <w:name w:val="Table Heading"/>
    <w:basedOn w:val="TableContents"/>
    <w:rsid w:val="00127CF9"/>
    <w:pPr>
      <w:jc w:val="center"/>
    </w:pPr>
    <w:rPr>
      <w:b/>
      <w:bCs/>
    </w:rPr>
  </w:style>
  <w:style w:type="paragraph" w:customStyle="1" w:styleId="Contents10">
    <w:name w:val="Contents 10"/>
    <w:basedOn w:val="Index"/>
    <w:rsid w:val="00127CF9"/>
    <w:pPr>
      <w:tabs>
        <w:tab w:val="right" w:leader="dot" w:pos="9637"/>
      </w:tabs>
      <w:ind w:left="2547"/>
    </w:pPr>
  </w:style>
  <w:style w:type="paragraph" w:customStyle="1" w:styleId="Framecontents">
    <w:name w:val="Frame contents"/>
    <w:basedOn w:val="a9"/>
    <w:rsid w:val="00127CF9"/>
  </w:style>
  <w:style w:type="table" w:styleId="af2">
    <w:name w:val="Table Grid"/>
    <w:basedOn w:val="a3"/>
    <w:uiPriority w:val="59"/>
    <w:rsid w:val="00127CF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Contemporary"/>
    <w:basedOn w:val="a3"/>
    <w:rsid w:val="00127CF9"/>
    <w:pPr>
      <w:suppressAutoHyphens/>
      <w:spacing w:after="0" w:line="240" w:lineRule="auto"/>
      <w:jc w:val="both"/>
    </w:pPr>
    <w:rPr>
      <w:rFonts w:ascii="Times New Roman" w:eastAsia="Times New Roman" w:hAnsi="Times New Roman" w:cs="Times New Roman"/>
      <w:sz w:val="20"/>
      <w:szCs w:val="20"/>
      <w:lang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4">
    <w:name w:val="Balloon Text"/>
    <w:basedOn w:val="a1"/>
    <w:link w:val="Char6"/>
    <w:uiPriority w:val="99"/>
    <w:rsid w:val="00127CF9"/>
    <w:rPr>
      <w:rFonts w:ascii="Tahoma" w:hAnsi="Tahoma"/>
      <w:sz w:val="16"/>
      <w:szCs w:val="16"/>
    </w:rPr>
  </w:style>
  <w:style w:type="character" w:customStyle="1" w:styleId="Char6">
    <w:name w:val="Κείμενο πλαισίου Char"/>
    <w:basedOn w:val="a2"/>
    <w:link w:val="af4"/>
    <w:uiPriority w:val="99"/>
    <w:rsid w:val="00127CF9"/>
    <w:rPr>
      <w:rFonts w:ascii="Tahoma" w:eastAsia="Times New Roman" w:hAnsi="Tahoma" w:cs="Times New Roman"/>
      <w:sz w:val="16"/>
      <w:szCs w:val="16"/>
      <w:lang w:val="en-GB" w:eastAsia="ar-SA"/>
    </w:rPr>
  </w:style>
  <w:style w:type="paragraph" w:customStyle="1" w:styleId="BodyText21">
    <w:name w:val="Body Text 21"/>
    <w:basedOn w:val="a1"/>
    <w:rsid w:val="00127CF9"/>
    <w:pPr>
      <w:suppressAutoHyphens w:val="0"/>
      <w:ind w:right="567"/>
    </w:pPr>
    <w:rPr>
      <w:rFonts w:ascii="Times New Roman" w:hAnsi="Times New Roman"/>
      <w:szCs w:val="20"/>
      <w:lang w:val="el-GR" w:eastAsia="el-GR"/>
    </w:rPr>
  </w:style>
  <w:style w:type="paragraph" w:customStyle="1" w:styleId="StyleHeading114pt">
    <w:name w:val="Style Heading 1 + 14 pt"/>
    <w:basedOn w:val="1"/>
    <w:semiHidden/>
    <w:rsid w:val="00127CF9"/>
    <w:pPr>
      <w:keepLines w:val="0"/>
      <w:numPr>
        <w:numId w:val="6"/>
      </w:numPr>
      <w:tabs>
        <w:tab w:val="left" w:pos="0"/>
      </w:tabs>
      <w:spacing w:before="360" w:after="120" w:line="360" w:lineRule="atLeast"/>
      <w:ind w:left="431" w:hanging="431"/>
    </w:pPr>
    <w:rPr>
      <w:rFonts w:ascii="Calibri" w:eastAsia="Times New Roman" w:hAnsi="Calibri" w:cs="Times New Roman"/>
      <w:caps/>
      <w:kern w:val="32"/>
      <w:sz w:val="28"/>
      <w:lang w:eastAsia="el-GR"/>
      <w14:shadow w14:blurRad="50800" w14:dist="38100" w14:dir="2700000" w14:sx="100000" w14:sy="100000" w14:kx="0" w14:ky="0" w14:algn="tl">
        <w14:srgbClr w14:val="000000">
          <w14:alpha w14:val="60000"/>
        </w14:srgbClr>
      </w14:shadow>
    </w:rPr>
  </w:style>
  <w:style w:type="character" w:styleId="af5">
    <w:name w:val="annotation reference"/>
    <w:uiPriority w:val="99"/>
    <w:unhideWhenUsed/>
    <w:rsid w:val="00127CF9"/>
    <w:rPr>
      <w:sz w:val="16"/>
      <w:szCs w:val="16"/>
    </w:rPr>
  </w:style>
  <w:style w:type="paragraph" w:styleId="af6">
    <w:name w:val="List Paragraph"/>
    <w:basedOn w:val="a1"/>
    <w:uiPriority w:val="34"/>
    <w:qFormat/>
    <w:rsid w:val="00127CF9"/>
    <w:pPr>
      <w:ind w:left="720"/>
      <w:contextualSpacing/>
    </w:pPr>
  </w:style>
  <w:style w:type="paragraph" w:customStyle="1" w:styleId="CM1">
    <w:name w:val="CM1"/>
    <w:basedOn w:val="a1"/>
    <w:next w:val="a1"/>
    <w:uiPriority w:val="99"/>
    <w:rsid w:val="00127CF9"/>
    <w:pPr>
      <w:suppressAutoHyphens w:val="0"/>
      <w:autoSpaceDE w:val="0"/>
      <w:autoSpaceDN w:val="0"/>
      <w:adjustRightInd w:val="0"/>
      <w:jc w:val="left"/>
    </w:pPr>
    <w:rPr>
      <w:rFonts w:ascii="EUAlbertina" w:hAnsi="EUAlbertina" w:cs="EUAlbertina"/>
      <w:lang w:val="el-GR" w:eastAsia="en-US"/>
    </w:rPr>
  </w:style>
  <w:style w:type="character" w:customStyle="1" w:styleId="hps">
    <w:name w:val="hps"/>
    <w:basedOn w:val="a2"/>
    <w:rsid w:val="00127CF9"/>
  </w:style>
  <w:style w:type="paragraph" w:customStyle="1" w:styleId="CM4">
    <w:name w:val="CM4"/>
    <w:basedOn w:val="a1"/>
    <w:next w:val="a1"/>
    <w:uiPriority w:val="99"/>
    <w:rsid w:val="00127CF9"/>
    <w:pPr>
      <w:suppressAutoHyphens w:val="0"/>
      <w:autoSpaceDE w:val="0"/>
      <w:autoSpaceDN w:val="0"/>
      <w:adjustRightInd w:val="0"/>
      <w:spacing w:line="240" w:lineRule="auto"/>
      <w:jc w:val="left"/>
    </w:pPr>
    <w:rPr>
      <w:rFonts w:ascii="EUAlbertina" w:hAnsi="EUAlbertina" w:cs="EUAlbertina"/>
      <w:sz w:val="24"/>
      <w:lang w:val="el-GR" w:eastAsia="en-US"/>
    </w:rPr>
  </w:style>
  <w:style w:type="paragraph" w:styleId="af7">
    <w:name w:val="annotation text"/>
    <w:basedOn w:val="a1"/>
    <w:link w:val="Char7"/>
    <w:uiPriority w:val="99"/>
    <w:rsid w:val="00127CF9"/>
    <w:rPr>
      <w:szCs w:val="20"/>
    </w:rPr>
  </w:style>
  <w:style w:type="character" w:customStyle="1" w:styleId="Char7">
    <w:name w:val="Κείμενο σχολίου Char"/>
    <w:basedOn w:val="a2"/>
    <w:link w:val="af7"/>
    <w:uiPriority w:val="99"/>
    <w:rsid w:val="00127CF9"/>
    <w:rPr>
      <w:rFonts w:ascii="Calibri" w:eastAsia="Times New Roman" w:hAnsi="Calibri" w:cs="Times New Roman"/>
      <w:sz w:val="20"/>
      <w:szCs w:val="20"/>
      <w:lang w:val="en-GB" w:eastAsia="ar-SA"/>
    </w:rPr>
  </w:style>
  <w:style w:type="paragraph" w:styleId="af8">
    <w:name w:val="annotation subject"/>
    <w:basedOn w:val="af7"/>
    <w:next w:val="af7"/>
    <w:link w:val="Char8"/>
    <w:rsid w:val="00127CF9"/>
    <w:rPr>
      <w:b/>
      <w:bCs/>
    </w:rPr>
  </w:style>
  <w:style w:type="character" w:customStyle="1" w:styleId="Char8">
    <w:name w:val="Θέμα σχολίου Char"/>
    <w:basedOn w:val="Char7"/>
    <w:link w:val="af8"/>
    <w:rsid w:val="00127CF9"/>
    <w:rPr>
      <w:rFonts w:ascii="Calibri" w:eastAsia="Times New Roman" w:hAnsi="Calibri" w:cs="Times New Roman"/>
      <w:b/>
      <w:bCs/>
      <w:sz w:val="20"/>
      <w:szCs w:val="20"/>
      <w:lang w:val="en-GB" w:eastAsia="ar-SA"/>
    </w:rPr>
  </w:style>
  <w:style w:type="paragraph" w:styleId="af9">
    <w:name w:val="TOC Heading"/>
    <w:basedOn w:val="1"/>
    <w:next w:val="a1"/>
    <w:uiPriority w:val="39"/>
    <w:semiHidden/>
    <w:unhideWhenUsed/>
    <w:qFormat/>
    <w:rsid w:val="00127CF9"/>
    <w:pPr>
      <w:numPr>
        <w:numId w:val="0"/>
      </w:numPr>
      <w:spacing w:before="240" w:after="0" w:line="360" w:lineRule="auto"/>
      <w:outlineLvl w:val="9"/>
    </w:pPr>
    <w:rPr>
      <w:rFonts w:asciiTheme="majorHAnsi" w:hAnsiTheme="majorHAnsi"/>
      <w:b w:val="0"/>
      <w:bCs w:val="0"/>
      <w:color w:val="365F91" w:themeColor="accent1" w:themeShade="BF"/>
      <w:sz w:val="32"/>
      <w:szCs w:val="32"/>
    </w:rPr>
  </w:style>
  <w:style w:type="paragraph" w:customStyle="1" w:styleId="doc-ti2">
    <w:name w:val="doc-ti2"/>
    <w:basedOn w:val="a1"/>
    <w:rsid w:val="00127CF9"/>
    <w:pPr>
      <w:suppressAutoHyphens w:val="0"/>
      <w:spacing w:before="240" w:after="120" w:line="312" w:lineRule="atLeast"/>
      <w:jc w:val="center"/>
    </w:pPr>
    <w:rPr>
      <w:rFonts w:ascii="Times New Roman" w:hAnsi="Times New Roman"/>
      <w:b/>
      <w:bCs/>
      <w:sz w:val="24"/>
      <w:lang w:val="el-GR" w:eastAsia="el-GR"/>
    </w:rPr>
  </w:style>
  <w:style w:type="paragraph" w:customStyle="1" w:styleId="no-doc-c2">
    <w:name w:val="no-doc-c2"/>
    <w:basedOn w:val="a1"/>
    <w:rsid w:val="00127CF9"/>
    <w:pPr>
      <w:suppressAutoHyphens w:val="0"/>
      <w:spacing w:before="120" w:after="120" w:line="312" w:lineRule="atLeast"/>
      <w:jc w:val="center"/>
    </w:pPr>
    <w:rPr>
      <w:rFonts w:ascii="Times New Roman" w:hAnsi="Times New Roman"/>
      <w:sz w:val="24"/>
      <w:lang w:val="el-GR" w:eastAsia="el-GR"/>
    </w:rPr>
  </w:style>
  <w:style w:type="paragraph" w:customStyle="1" w:styleId="33">
    <w:name w:val="Στυλ3"/>
    <w:basedOn w:val="a1"/>
    <w:rsid w:val="00127CF9"/>
    <w:pPr>
      <w:suppressAutoHyphens w:val="0"/>
      <w:overflowPunct w:val="0"/>
      <w:autoSpaceDE w:val="0"/>
      <w:autoSpaceDN w:val="0"/>
      <w:adjustRightInd w:val="0"/>
      <w:spacing w:before="120" w:after="120" w:line="240" w:lineRule="auto"/>
    </w:pPr>
    <w:rPr>
      <w:rFonts w:ascii="HellasArial" w:eastAsia="MS Mincho" w:hAnsi="HellasArial"/>
      <w:sz w:val="22"/>
      <w:szCs w:val="22"/>
      <w:lang w:val="el-GR" w:eastAsia="el-GR"/>
    </w:rPr>
  </w:style>
  <w:style w:type="table" w:customStyle="1" w:styleId="11">
    <w:name w:val="Πλέγμα πίνακα1"/>
    <w:basedOn w:val="a3"/>
    <w:next w:val="af2"/>
    <w:rsid w:val="00127CF9"/>
    <w:pPr>
      <w:spacing w:before="120" w:after="120" w:line="320" w:lineRule="atLeast"/>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4"/>
    <w:semiHidden/>
    <w:rsid w:val="00127CF9"/>
  </w:style>
  <w:style w:type="paragraph" w:styleId="13">
    <w:name w:val="index 1"/>
    <w:basedOn w:val="a1"/>
    <w:next w:val="a1"/>
    <w:autoRedefine/>
    <w:uiPriority w:val="99"/>
    <w:rsid w:val="00127CF9"/>
    <w:pPr>
      <w:suppressAutoHyphens w:val="0"/>
      <w:autoSpaceDE w:val="0"/>
      <w:autoSpaceDN w:val="0"/>
      <w:spacing w:line="240" w:lineRule="auto"/>
    </w:pPr>
    <w:rPr>
      <w:rFonts w:ascii="Tahoma" w:hAnsi="Tahoma"/>
      <w:b/>
      <w:bCs/>
      <w:sz w:val="22"/>
      <w:szCs w:val="22"/>
      <w:lang w:val="en-US" w:eastAsia="en-US"/>
    </w:rPr>
  </w:style>
  <w:style w:type="paragraph" w:styleId="afa">
    <w:name w:val="index heading"/>
    <w:basedOn w:val="a1"/>
    <w:next w:val="13"/>
    <w:uiPriority w:val="99"/>
    <w:rsid w:val="00127CF9"/>
    <w:pPr>
      <w:suppressAutoHyphens w:val="0"/>
      <w:autoSpaceDE w:val="0"/>
      <w:autoSpaceDN w:val="0"/>
      <w:spacing w:after="240" w:line="240" w:lineRule="auto"/>
    </w:pPr>
    <w:rPr>
      <w:rFonts w:ascii="Arial" w:hAnsi="Arial" w:cs="Arial"/>
      <w:b/>
      <w:bCs/>
      <w:sz w:val="24"/>
      <w:lang w:eastAsia="en-US"/>
    </w:rPr>
  </w:style>
  <w:style w:type="paragraph" w:customStyle="1" w:styleId="A10">
    <w:name w:val="A1"/>
    <w:rsid w:val="00127CF9"/>
    <w:pPr>
      <w:autoSpaceDE w:val="0"/>
      <w:autoSpaceDN w:val="0"/>
      <w:spacing w:after="0" w:line="240" w:lineRule="auto"/>
    </w:pPr>
    <w:rPr>
      <w:rFonts w:ascii="Times New Roman" w:eastAsia="Times New Roman" w:hAnsi="Times New Roman" w:cs="Times New Roman"/>
      <w:noProof/>
      <w:sz w:val="16"/>
      <w:szCs w:val="16"/>
      <w:lang w:val="en-US"/>
    </w:rPr>
  </w:style>
  <w:style w:type="paragraph" w:styleId="a0">
    <w:name w:val="endnote text"/>
    <w:basedOn w:val="a1"/>
    <w:link w:val="Char9"/>
    <w:rsid w:val="00127CF9"/>
    <w:pPr>
      <w:keepNext/>
      <w:keepLines/>
      <w:numPr>
        <w:numId w:val="7"/>
      </w:numPr>
      <w:suppressAutoHyphens w:val="0"/>
      <w:autoSpaceDE w:val="0"/>
      <w:autoSpaceDN w:val="0"/>
      <w:spacing w:before="120" w:after="120" w:line="240" w:lineRule="auto"/>
    </w:pPr>
    <w:rPr>
      <w:rFonts w:ascii="Arial" w:hAnsi="Arial"/>
      <w:b/>
      <w:bCs/>
      <w:sz w:val="22"/>
      <w:szCs w:val="22"/>
      <w:lang w:eastAsia="en-US"/>
    </w:rPr>
  </w:style>
  <w:style w:type="character" w:customStyle="1" w:styleId="Char9">
    <w:name w:val="Κείμενο σημείωσης τέλους Char"/>
    <w:basedOn w:val="a2"/>
    <w:link w:val="a0"/>
    <w:rsid w:val="00127CF9"/>
    <w:rPr>
      <w:rFonts w:ascii="Arial" w:eastAsia="Times New Roman" w:hAnsi="Arial" w:cs="Times New Roman"/>
      <w:b/>
      <w:bCs/>
      <w:lang w:val="en-GB"/>
    </w:rPr>
  </w:style>
  <w:style w:type="paragraph" w:customStyle="1" w:styleId="Endnote2">
    <w:name w:val="End note 2"/>
    <w:basedOn w:val="ae"/>
    <w:rsid w:val="00127CF9"/>
    <w:pPr>
      <w:keepLines/>
      <w:tabs>
        <w:tab w:val="clear" w:pos="1418"/>
        <w:tab w:val="clear" w:pos="1715"/>
        <w:tab w:val="clear" w:pos="1859"/>
        <w:tab w:val="clear" w:pos="2147"/>
        <w:tab w:val="clear" w:pos="2435"/>
        <w:tab w:val="clear" w:pos="9635"/>
      </w:tabs>
      <w:suppressAutoHyphens w:val="0"/>
      <w:autoSpaceDE w:val="0"/>
      <w:autoSpaceDN w:val="0"/>
      <w:spacing w:line="240" w:lineRule="auto"/>
      <w:ind w:left="567" w:firstLine="0"/>
      <w:jc w:val="both"/>
    </w:pPr>
    <w:rPr>
      <w:rFonts w:ascii="Arial" w:hAnsi="Arial" w:cs="Arial"/>
      <w:sz w:val="22"/>
      <w:szCs w:val="22"/>
      <w:lang w:eastAsia="en-US"/>
    </w:rPr>
  </w:style>
  <w:style w:type="paragraph" w:customStyle="1" w:styleId="NaceSectionSt">
    <w:name w:val="Nace Section St"/>
    <w:basedOn w:val="a1"/>
    <w:rsid w:val="00127CF9"/>
    <w:pPr>
      <w:keepNext/>
      <w:keepLines/>
      <w:suppressAutoHyphens w:val="0"/>
      <w:autoSpaceDE w:val="0"/>
      <w:autoSpaceDN w:val="0"/>
      <w:spacing w:before="120" w:line="240" w:lineRule="auto"/>
    </w:pPr>
    <w:rPr>
      <w:rFonts w:ascii="Times" w:hAnsi="Times"/>
      <w:b/>
      <w:bCs/>
      <w:sz w:val="24"/>
      <w:szCs w:val="20"/>
      <w:lang w:eastAsia="en-US"/>
    </w:rPr>
  </w:style>
  <w:style w:type="paragraph" w:customStyle="1" w:styleId="Bullet">
    <w:name w:val="Bullet"/>
    <w:basedOn w:val="NumberList"/>
    <w:rsid w:val="00127CF9"/>
    <w:pPr>
      <w:numPr>
        <w:numId w:val="8"/>
      </w:numPr>
      <w:suppressAutoHyphens w:val="0"/>
      <w:autoSpaceDE w:val="0"/>
      <w:autoSpaceDN w:val="0"/>
      <w:spacing w:line="240" w:lineRule="auto"/>
      <w:jc w:val="left"/>
    </w:pPr>
    <w:rPr>
      <w:rFonts w:ascii="Tahoma" w:hAnsi="Tahoma"/>
      <w:b/>
      <w:bCs/>
      <w:kern w:val="16"/>
      <w:sz w:val="22"/>
      <w:szCs w:val="22"/>
      <w:lang w:eastAsia="en-US"/>
    </w:rPr>
  </w:style>
  <w:style w:type="paragraph" w:customStyle="1" w:styleId="Appendix">
    <w:name w:val="Appendix"/>
    <w:basedOn w:val="af0"/>
    <w:rsid w:val="00127CF9"/>
    <w:pPr>
      <w:keepLines/>
      <w:tabs>
        <w:tab w:val="num" w:pos="432"/>
      </w:tabs>
      <w:suppressAutoHyphens w:val="0"/>
      <w:autoSpaceDE w:val="0"/>
      <w:autoSpaceDN w:val="0"/>
      <w:spacing w:after="360" w:line="240" w:lineRule="auto"/>
    </w:pPr>
    <w:rPr>
      <w:rFonts w:ascii="Times New Roman" w:hAnsi="Times New Roman"/>
      <w:color w:val="000000"/>
      <w:sz w:val="28"/>
      <w:szCs w:val="28"/>
      <w:u w:val="none"/>
      <w:lang w:eastAsia="en-US"/>
    </w:rPr>
  </w:style>
  <w:style w:type="paragraph" w:customStyle="1" w:styleId="comment">
    <w:name w:val="comment"/>
    <w:basedOn w:val="a1"/>
    <w:autoRedefine/>
    <w:rsid w:val="00127CF9"/>
    <w:pPr>
      <w:widowControl w:val="0"/>
      <w:suppressAutoHyphens w:val="0"/>
      <w:autoSpaceDE w:val="0"/>
      <w:autoSpaceDN w:val="0"/>
      <w:spacing w:before="120" w:line="240" w:lineRule="auto"/>
      <w:jc w:val="left"/>
    </w:pPr>
    <w:rPr>
      <w:rFonts w:ascii="Tahoma" w:hAnsi="Tahoma" w:cs="Tahoma"/>
      <w:sz w:val="18"/>
      <w:szCs w:val="20"/>
      <w:lang w:val="el-GR" w:eastAsia="en-US"/>
    </w:rPr>
  </w:style>
  <w:style w:type="paragraph" w:styleId="afb">
    <w:name w:val="Normal Indent"/>
    <w:basedOn w:val="a1"/>
    <w:rsid w:val="00127CF9"/>
    <w:pPr>
      <w:suppressAutoHyphens w:val="0"/>
      <w:autoSpaceDE w:val="0"/>
      <w:autoSpaceDN w:val="0"/>
      <w:spacing w:before="60" w:after="60" w:line="240" w:lineRule="auto"/>
      <w:ind w:left="360" w:right="794" w:hanging="360"/>
    </w:pPr>
    <w:rPr>
      <w:rFonts w:ascii="Arial" w:hAnsi="Arial" w:cs="Arial"/>
      <w:sz w:val="22"/>
      <w:szCs w:val="22"/>
      <w:lang w:eastAsia="en-US"/>
    </w:rPr>
  </w:style>
  <w:style w:type="paragraph" w:customStyle="1" w:styleId="Text3">
    <w:name w:val="Text 3"/>
    <w:basedOn w:val="a1"/>
    <w:next w:val="a1"/>
    <w:rsid w:val="00127CF9"/>
    <w:pPr>
      <w:suppressAutoHyphens w:val="0"/>
      <w:autoSpaceDE w:val="0"/>
      <w:autoSpaceDN w:val="0"/>
      <w:spacing w:line="240" w:lineRule="auto"/>
    </w:pPr>
    <w:rPr>
      <w:rFonts w:ascii="Arial" w:hAnsi="Arial" w:cs="Arial"/>
      <w:sz w:val="24"/>
      <w:lang w:eastAsia="en-US"/>
    </w:rPr>
  </w:style>
  <w:style w:type="paragraph" w:customStyle="1" w:styleId="NaceDivisionSt">
    <w:name w:val="Nace Division St"/>
    <w:basedOn w:val="a1"/>
    <w:rsid w:val="00127CF9"/>
    <w:pPr>
      <w:keepNext/>
      <w:keepLines/>
      <w:suppressAutoHyphens w:val="0"/>
      <w:autoSpaceDE w:val="0"/>
      <w:autoSpaceDN w:val="0"/>
      <w:spacing w:before="120" w:line="240" w:lineRule="auto"/>
    </w:pPr>
    <w:rPr>
      <w:rFonts w:ascii="Times" w:hAnsi="Times"/>
      <w:noProof/>
      <w:sz w:val="24"/>
      <w:szCs w:val="20"/>
      <w:lang w:eastAsia="en-US"/>
    </w:rPr>
  </w:style>
  <w:style w:type="character" w:customStyle="1" w:styleId="fieldtext1">
    <w:name w:val="fieldtext1"/>
    <w:rsid w:val="00127CF9"/>
    <w:rPr>
      <w:rFonts w:ascii="Verdana" w:hAnsi="Verdana" w:hint="default"/>
      <w:color w:val="000000"/>
      <w:sz w:val="20"/>
      <w:szCs w:val="20"/>
    </w:rPr>
  </w:style>
  <w:style w:type="paragraph" w:customStyle="1" w:styleId="BalloonText1">
    <w:name w:val="Balloon Text1"/>
    <w:basedOn w:val="a1"/>
    <w:semiHidden/>
    <w:unhideWhenUsed/>
    <w:rsid w:val="00127CF9"/>
    <w:pPr>
      <w:widowControl w:val="0"/>
      <w:suppressAutoHyphens w:val="0"/>
      <w:autoSpaceDE w:val="0"/>
      <w:autoSpaceDN w:val="0"/>
      <w:spacing w:line="240" w:lineRule="auto"/>
    </w:pPr>
    <w:rPr>
      <w:rFonts w:ascii="Tahoma" w:hAnsi="Tahoma" w:cs="Tahoma"/>
      <w:sz w:val="16"/>
      <w:szCs w:val="16"/>
      <w:lang w:eastAsia="en-US"/>
    </w:rPr>
  </w:style>
  <w:style w:type="paragraph" w:customStyle="1" w:styleId="CommentSubject1">
    <w:name w:val="Comment Subject1"/>
    <w:basedOn w:val="af7"/>
    <w:next w:val="af7"/>
    <w:semiHidden/>
    <w:unhideWhenUsed/>
    <w:rsid w:val="00127CF9"/>
    <w:pPr>
      <w:widowControl w:val="0"/>
      <w:suppressAutoHyphens w:val="0"/>
      <w:autoSpaceDE w:val="0"/>
      <w:autoSpaceDN w:val="0"/>
      <w:spacing w:line="240" w:lineRule="auto"/>
    </w:pPr>
    <w:rPr>
      <w:rFonts w:ascii="Tahoma" w:hAnsi="Tahoma"/>
      <w:b/>
      <w:bCs/>
      <w:lang w:eastAsia="en-US"/>
    </w:rPr>
  </w:style>
  <w:style w:type="character" w:customStyle="1" w:styleId="CharChar1">
    <w:name w:val="Char Char1"/>
    <w:semiHidden/>
    <w:rsid w:val="00127CF9"/>
    <w:rPr>
      <w:rFonts w:ascii="Tahoma" w:hAnsi="Tahoma"/>
      <w:sz w:val="18"/>
      <w:lang w:val="en-GB" w:eastAsia="en-US"/>
    </w:rPr>
  </w:style>
  <w:style w:type="paragraph" w:customStyle="1" w:styleId="Revision2">
    <w:name w:val="Revision2"/>
    <w:hidden/>
    <w:semiHidden/>
    <w:rsid w:val="00127CF9"/>
    <w:pPr>
      <w:spacing w:after="0" w:line="240" w:lineRule="auto"/>
    </w:pPr>
    <w:rPr>
      <w:rFonts w:ascii="Tahoma" w:eastAsia="Times New Roman" w:hAnsi="Tahoma" w:cs="Times New Roman"/>
      <w:sz w:val="24"/>
      <w:szCs w:val="20"/>
      <w:lang w:val="en-GB"/>
    </w:rPr>
  </w:style>
  <w:style w:type="character" w:customStyle="1" w:styleId="Heading1Char">
    <w:name w:val="Heading 1 Char"/>
    <w:rsid w:val="00127CF9"/>
    <w:rPr>
      <w:rFonts w:ascii="Tahoma" w:hAnsi="Tahoma"/>
      <w:b/>
      <w:smallCaps/>
      <w:sz w:val="28"/>
      <w:shd w:val="clear" w:color="auto" w:fill="99CCFF"/>
      <w:lang w:eastAsia="en-US"/>
    </w:rPr>
  </w:style>
  <w:style w:type="paragraph" w:customStyle="1" w:styleId="ListParagraph2">
    <w:name w:val="List Paragraph2"/>
    <w:basedOn w:val="a1"/>
    <w:qFormat/>
    <w:rsid w:val="00127CF9"/>
    <w:pPr>
      <w:suppressAutoHyphens w:val="0"/>
      <w:spacing w:after="200" w:line="276" w:lineRule="auto"/>
      <w:ind w:left="720"/>
      <w:contextualSpacing/>
      <w:jc w:val="left"/>
    </w:pPr>
    <w:rPr>
      <w:rFonts w:eastAsia="Calibri"/>
      <w:sz w:val="22"/>
      <w:szCs w:val="22"/>
      <w:lang w:eastAsia="en-US"/>
    </w:rPr>
  </w:style>
  <w:style w:type="character" w:customStyle="1" w:styleId="PlaceholderText2">
    <w:name w:val="Placeholder Text2"/>
    <w:semiHidden/>
    <w:rsid w:val="00127CF9"/>
    <w:rPr>
      <w:color w:val="808080"/>
    </w:rPr>
  </w:style>
  <w:style w:type="character" w:customStyle="1" w:styleId="CharChar3">
    <w:name w:val="Char Char3"/>
    <w:rsid w:val="00127CF9"/>
    <w:rPr>
      <w:rFonts w:ascii="Tahoma" w:hAnsi="Tahoma"/>
      <w:sz w:val="24"/>
      <w:lang w:eastAsia="en-US"/>
    </w:rPr>
  </w:style>
  <w:style w:type="character" w:customStyle="1" w:styleId="CharChar2">
    <w:name w:val="Char Char2"/>
    <w:rsid w:val="00127CF9"/>
    <w:rPr>
      <w:rFonts w:ascii="Tahoma" w:hAnsi="Tahoma"/>
      <w:sz w:val="24"/>
      <w:lang w:eastAsia="en-US"/>
    </w:rPr>
  </w:style>
  <w:style w:type="paragraph" w:customStyle="1" w:styleId="TableHeading0">
    <w:name w:val="Table_Heading"/>
    <w:basedOn w:val="a1"/>
    <w:autoRedefine/>
    <w:rsid w:val="00127CF9"/>
    <w:pPr>
      <w:tabs>
        <w:tab w:val="left" w:pos="1418"/>
      </w:tabs>
      <w:suppressAutoHyphens w:val="0"/>
      <w:spacing w:before="120" w:after="120" w:line="288" w:lineRule="auto"/>
      <w:jc w:val="left"/>
    </w:pPr>
    <w:rPr>
      <w:rFonts w:ascii="Arial" w:hAnsi="Arial"/>
      <w:b/>
      <w:szCs w:val="20"/>
      <w:lang w:val="en-US" w:eastAsia="nl-NL"/>
    </w:rPr>
  </w:style>
  <w:style w:type="character" w:customStyle="1" w:styleId="CharChar4">
    <w:name w:val="Char Char4"/>
    <w:rsid w:val="00127CF9"/>
    <w:rPr>
      <w:rFonts w:ascii="Tahoma" w:hAnsi="Tahoma"/>
      <w:b/>
      <w:sz w:val="24"/>
      <w:lang w:eastAsia="en-US"/>
    </w:rPr>
  </w:style>
  <w:style w:type="character" w:customStyle="1" w:styleId="FooterChar">
    <w:name w:val="Footer Char"/>
    <w:uiPriority w:val="99"/>
    <w:rsid w:val="00127CF9"/>
    <w:rPr>
      <w:rFonts w:ascii="Tahoma" w:hAnsi="Tahoma"/>
      <w:sz w:val="24"/>
      <w:lang w:val="en-GB" w:eastAsia="en-US"/>
    </w:rPr>
  </w:style>
  <w:style w:type="character" w:customStyle="1" w:styleId="Heading2Char">
    <w:name w:val="Heading 2 Char"/>
    <w:rsid w:val="00127CF9"/>
    <w:rPr>
      <w:rFonts w:ascii="Tahoma" w:hAnsi="Tahoma"/>
      <w:b/>
      <w:sz w:val="24"/>
      <w:lang w:val="en-GB" w:eastAsia="en-US"/>
    </w:rPr>
  </w:style>
  <w:style w:type="paragraph" w:styleId="2">
    <w:name w:val="List Bullet 2"/>
    <w:basedOn w:val="a1"/>
    <w:unhideWhenUsed/>
    <w:rsid w:val="00127CF9"/>
    <w:pPr>
      <w:widowControl w:val="0"/>
      <w:numPr>
        <w:numId w:val="9"/>
      </w:numPr>
      <w:suppressAutoHyphens w:val="0"/>
      <w:autoSpaceDE w:val="0"/>
      <w:autoSpaceDN w:val="0"/>
      <w:spacing w:line="240" w:lineRule="auto"/>
      <w:contextualSpacing/>
    </w:pPr>
    <w:rPr>
      <w:rFonts w:ascii="Tahoma" w:hAnsi="Tahoma"/>
      <w:sz w:val="24"/>
      <w:szCs w:val="20"/>
      <w:lang w:eastAsia="en-US"/>
    </w:rPr>
  </w:style>
  <w:style w:type="table" w:customStyle="1" w:styleId="24">
    <w:name w:val="Πλέγμα πίνακα2"/>
    <w:basedOn w:val="a3"/>
    <w:next w:val="af2"/>
    <w:rsid w:val="00127CF9"/>
    <w:pPr>
      <w:widowControl w:val="0"/>
      <w:autoSpaceDE w:val="0"/>
      <w:autoSpaceDN w:val="0"/>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a1"/>
    <w:rsid w:val="00127CF9"/>
    <w:pPr>
      <w:suppressAutoHyphens w:val="0"/>
      <w:spacing w:after="160" w:line="240" w:lineRule="exact"/>
      <w:jc w:val="left"/>
    </w:pPr>
    <w:rPr>
      <w:rFonts w:ascii="Tahoma" w:hAnsi="Tahoma"/>
      <w:szCs w:val="20"/>
      <w:lang w:val="en-US" w:eastAsia="en-US"/>
    </w:rPr>
  </w:style>
  <w:style w:type="paragraph" w:customStyle="1" w:styleId="font5">
    <w:name w:val="font5"/>
    <w:basedOn w:val="a1"/>
    <w:rsid w:val="00127CF9"/>
    <w:pPr>
      <w:suppressAutoHyphens w:val="0"/>
      <w:spacing w:before="100" w:beforeAutospacing="1" w:after="100" w:afterAutospacing="1" w:line="240" w:lineRule="auto"/>
      <w:jc w:val="left"/>
    </w:pPr>
    <w:rPr>
      <w:b/>
      <w:bCs/>
      <w:color w:val="000000"/>
      <w:sz w:val="18"/>
      <w:szCs w:val="18"/>
      <w:lang w:val="el-GR" w:eastAsia="el-GR"/>
    </w:rPr>
  </w:style>
  <w:style w:type="paragraph" w:customStyle="1" w:styleId="xl68">
    <w:name w:val="xl68"/>
    <w:basedOn w:val="a1"/>
    <w:rsid w:val="00127CF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69">
    <w:name w:val="xl69"/>
    <w:basedOn w:val="a1"/>
    <w:rsid w:val="00127CF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70">
    <w:name w:val="xl70"/>
    <w:basedOn w:val="a1"/>
    <w:rsid w:val="00127CF9"/>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71">
    <w:name w:val="xl71"/>
    <w:basedOn w:val="a1"/>
    <w:rsid w:val="00127CF9"/>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72">
    <w:name w:val="xl72"/>
    <w:basedOn w:val="a1"/>
    <w:rsid w:val="00127CF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73">
    <w:name w:val="xl73"/>
    <w:basedOn w:val="a1"/>
    <w:rsid w:val="00127CF9"/>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74">
    <w:name w:val="xl74"/>
    <w:basedOn w:val="a1"/>
    <w:rsid w:val="00127CF9"/>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jc w:val="center"/>
      <w:textAlignment w:val="center"/>
    </w:pPr>
    <w:rPr>
      <w:sz w:val="16"/>
      <w:szCs w:val="16"/>
      <w:lang w:val="el-GR" w:eastAsia="el-GR"/>
    </w:rPr>
  </w:style>
  <w:style w:type="paragraph" w:customStyle="1" w:styleId="xl75">
    <w:name w:val="xl75"/>
    <w:basedOn w:val="a1"/>
    <w:rsid w:val="00127CF9"/>
    <w:pPr>
      <w:suppressAutoHyphens w:val="0"/>
      <w:spacing w:before="100" w:beforeAutospacing="1" w:after="100" w:afterAutospacing="1" w:line="240" w:lineRule="auto"/>
      <w:jc w:val="left"/>
    </w:pPr>
    <w:rPr>
      <w:sz w:val="24"/>
      <w:lang w:val="el-GR" w:eastAsia="el-GR"/>
    </w:rPr>
  </w:style>
  <w:style w:type="paragraph" w:customStyle="1" w:styleId="xl76">
    <w:name w:val="xl76"/>
    <w:basedOn w:val="a1"/>
    <w:rsid w:val="00127CF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77">
    <w:name w:val="xl77"/>
    <w:basedOn w:val="a1"/>
    <w:rsid w:val="00127CF9"/>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78">
    <w:name w:val="xl78"/>
    <w:basedOn w:val="a1"/>
    <w:rsid w:val="00127CF9"/>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79">
    <w:name w:val="xl79"/>
    <w:basedOn w:val="a1"/>
    <w:rsid w:val="00127CF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80">
    <w:name w:val="xl80"/>
    <w:basedOn w:val="a1"/>
    <w:rsid w:val="00127CF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81">
    <w:name w:val="xl81"/>
    <w:basedOn w:val="a1"/>
    <w:rsid w:val="00127CF9"/>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82">
    <w:name w:val="xl82"/>
    <w:basedOn w:val="a1"/>
    <w:rsid w:val="00127CF9"/>
    <w:pPr>
      <w:pBdr>
        <w:top w:val="single" w:sz="4" w:space="0" w:color="auto"/>
        <w:left w:val="single" w:sz="4" w:space="0" w:color="auto"/>
        <w:bottom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83">
    <w:name w:val="xl83"/>
    <w:basedOn w:val="a1"/>
    <w:rsid w:val="00127CF9"/>
    <w:pPr>
      <w:pBdr>
        <w:top w:val="single" w:sz="4" w:space="0" w:color="auto"/>
        <w:left w:val="single" w:sz="4" w:space="0" w:color="auto"/>
        <w:bottom w:val="single" w:sz="4" w:space="0" w:color="auto"/>
      </w:pBdr>
      <w:shd w:val="clear" w:color="000000" w:fill="95B3D7"/>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84">
    <w:name w:val="xl84"/>
    <w:basedOn w:val="a1"/>
    <w:rsid w:val="00127CF9"/>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85">
    <w:name w:val="xl85"/>
    <w:basedOn w:val="a1"/>
    <w:rsid w:val="00127CF9"/>
    <w:pPr>
      <w:pBdr>
        <w:top w:val="single" w:sz="4" w:space="0" w:color="auto"/>
        <w:left w:val="single" w:sz="4" w:space="0" w:color="auto"/>
        <w:bottom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86">
    <w:name w:val="xl86"/>
    <w:basedOn w:val="a1"/>
    <w:rsid w:val="00127CF9"/>
    <w:pPr>
      <w:pBdr>
        <w:top w:val="single" w:sz="4" w:space="0" w:color="auto"/>
        <w:left w:val="single" w:sz="4" w:space="0" w:color="auto"/>
        <w:bottom w:val="single" w:sz="4" w:space="0" w:color="auto"/>
      </w:pBdr>
      <w:shd w:val="clear" w:color="000000" w:fill="95B3D7"/>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87">
    <w:name w:val="xl87"/>
    <w:basedOn w:val="a1"/>
    <w:rsid w:val="00127CF9"/>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88">
    <w:name w:val="xl88"/>
    <w:basedOn w:val="a1"/>
    <w:rsid w:val="00127CF9"/>
    <w:pPr>
      <w:pBdr>
        <w:top w:val="single" w:sz="4" w:space="0" w:color="auto"/>
        <w:left w:val="single" w:sz="4" w:space="0" w:color="auto"/>
        <w:bottom w:val="single" w:sz="4" w:space="0" w:color="auto"/>
      </w:pBdr>
      <w:shd w:val="clear" w:color="000000" w:fill="538DD5"/>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89">
    <w:name w:val="xl89"/>
    <w:basedOn w:val="a1"/>
    <w:rsid w:val="00127CF9"/>
    <w:pPr>
      <w:pBdr>
        <w:top w:val="single" w:sz="4" w:space="0" w:color="auto"/>
        <w:left w:val="single" w:sz="4" w:space="0" w:color="auto"/>
        <w:bottom w:val="single" w:sz="4" w:space="0" w:color="auto"/>
      </w:pBdr>
      <w:shd w:val="clear" w:color="000000" w:fill="95B3D7"/>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90">
    <w:name w:val="xl90"/>
    <w:basedOn w:val="a1"/>
    <w:rsid w:val="00127CF9"/>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jc w:val="center"/>
      <w:textAlignment w:val="center"/>
    </w:pPr>
    <w:rPr>
      <w:sz w:val="16"/>
      <w:szCs w:val="16"/>
      <w:lang w:val="el-GR" w:eastAsia="el-GR"/>
    </w:rPr>
  </w:style>
  <w:style w:type="paragraph" w:customStyle="1" w:styleId="xl91">
    <w:name w:val="xl91"/>
    <w:basedOn w:val="a1"/>
    <w:rsid w:val="00127CF9"/>
    <w:pPr>
      <w:suppressAutoHyphens w:val="0"/>
      <w:spacing w:before="100" w:beforeAutospacing="1" w:after="100" w:afterAutospacing="1" w:line="240" w:lineRule="auto"/>
      <w:jc w:val="left"/>
    </w:pPr>
    <w:rPr>
      <w:b/>
      <w:bCs/>
      <w:sz w:val="24"/>
      <w:lang w:val="el-GR" w:eastAsia="el-GR"/>
    </w:rPr>
  </w:style>
  <w:style w:type="paragraph" w:customStyle="1" w:styleId="Tab1">
    <w:name w:val="Tab1"/>
    <w:basedOn w:val="a1"/>
    <w:link w:val="Tab1Char"/>
    <w:qFormat/>
    <w:rsid w:val="00127CF9"/>
    <w:pPr>
      <w:numPr>
        <w:numId w:val="10"/>
      </w:numPr>
      <w:suppressAutoHyphens w:val="0"/>
      <w:autoSpaceDE w:val="0"/>
      <w:autoSpaceDN w:val="0"/>
      <w:adjustRightInd w:val="0"/>
      <w:spacing w:line="240" w:lineRule="auto"/>
    </w:pPr>
    <w:rPr>
      <w:sz w:val="22"/>
      <w:szCs w:val="22"/>
    </w:rPr>
  </w:style>
  <w:style w:type="character" w:customStyle="1" w:styleId="Tab1Char">
    <w:name w:val="Tab1 Char"/>
    <w:link w:val="Tab1"/>
    <w:rsid w:val="00127CF9"/>
    <w:rPr>
      <w:rFonts w:ascii="Calibri" w:eastAsia="Times New Roman" w:hAnsi="Calibri" w:cs="Times New Roman"/>
      <w:lang w:val="en-GB" w:eastAsia="ar-SA"/>
    </w:rPr>
  </w:style>
  <w:style w:type="paragraph" w:customStyle="1" w:styleId="font6">
    <w:name w:val="font6"/>
    <w:basedOn w:val="a1"/>
    <w:rsid w:val="00127CF9"/>
    <w:pPr>
      <w:suppressAutoHyphens w:val="0"/>
      <w:spacing w:before="100" w:beforeAutospacing="1" w:after="100" w:afterAutospacing="1" w:line="240" w:lineRule="auto"/>
      <w:jc w:val="left"/>
    </w:pPr>
    <w:rPr>
      <w:b/>
      <w:bCs/>
      <w:color w:val="000000"/>
      <w:sz w:val="18"/>
      <w:szCs w:val="18"/>
      <w:lang w:val="el-GR" w:eastAsia="el-GR"/>
    </w:rPr>
  </w:style>
  <w:style w:type="paragraph" w:customStyle="1" w:styleId="font7">
    <w:name w:val="font7"/>
    <w:basedOn w:val="a1"/>
    <w:rsid w:val="00127CF9"/>
    <w:pPr>
      <w:suppressAutoHyphens w:val="0"/>
      <w:spacing w:before="100" w:beforeAutospacing="1" w:after="100" w:afterAutospacing="1" w:line="240" w:lineRule="auto"/>
      <w:jc w:val="left"/>
    </w:pPr>
    <w:rPr>
      <w:color w:val="000000"/>
      <w:sz w:val="16"/>
      <w:szCs w:val="16"/>
      <w:lang w:val="el-GR" w:eastAsia="el-GR"/>
    </w:rPr>
  </w:style>
  <w:style w:type="paragraph" w:customStyle="1" w:styleId="font8">
    <w:name w:val="font8"/>
    <w:basedOn w:val="a1"/>
    <w:rsid w:val="00127CF9"/>
    <w:pPr>
      <w:suppressAutoHyphens w:val="0"/>
      <w:spacing w:before="100" w:beforeAutospacing="1" w:after="100" w:afterAutospacing="1" w:line="240" w:lineRule="auto"/>
      <w:jc w:val="left"/>
    </w:pPr>
    <w:rPr>
      <w:color w:val="000000"/>
      <w:sz w:val="16"/>
      <w:szCs w:val="16"/>
      <w:lang w:val="el-GR" w:eastAsia="el-GR"/>
    </w:rPr>
  </w:style>
  <w:style w:type="paragraph" w:customStyle="1" w:styleId="font9">
    <w:name w:val="font9"/>
    <w:basedOn w:val="a1"/>
    <w:rsid w:val="00127CF9"/>
    <w:pPr>
      <w:suppressAutoHyphens w:val="0"/>
      <w:spacing w:before="100" w:beforeAutospacing="1" w:after="100" w:afterAutospacing="1" w:line="240" w:lineRule="auto"/>
      <w:jc w:val="left"/>
    </w:pPr>
    <w:rPr>
      <w:b/>
      <w:bCs/>
      <w:color w:val="000000"/>
      <w:sz w:val="16"/>
      <w:szCs w:val="16"/>
      <w:lang w:val="el-GR" w:eastAsia="el-GR"/>
    </w:rPr>
  </w:style>
  <w:style w:type="paragraph" w:customStyle="1" w:styleId="xl66">
    <w:name w:val="xl66"/>
    <w:basedOn w:val="a1"/>
    <w:rsid w:val="00127CF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67">
    <w:name w:val="xl67"/>
    <w:basedOn w:val="a1"/>
    <w:rsid w:val="00127CF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92">
    <w:name w:val="xl92"/>
    <w:basedOn w:val="a1"/>
    <w:rsid w:val="00127CF9"/>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93">
    <w:name w:val="xl93"/>
    <w:basedOn w:val="a1"/>
    <w:rsid w:val="00127CF9"/>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94">
    <w:name w:val="xl94"/>
    <w:basedOn w:val="a1"/>
    <w:rsid w:val="00127CF9"/>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textAlignment w:val="center"/>
    </w:pPr>
    <w:rPr>
      <w:sz w:val="16"/>
      <w:szCs w:val="16"/>
      <w:lang w:val="el-GR" w:eastAsia="el-GR"/>
    </w:rPr>
  </w:style>
  <w:style w:type="paragraph" w:customStyle="1" w:styleId="xl95">
    <w:name w:val="xl95"/>
    <w:basedOn w:val="a1"/>
    <w:rsid w:val="00127CF9"/>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96">
    <w:name w:val="xl96"/>
    <w:basedOn w:val="a1"/>
    <w:rsid w:val="00127CF9"/>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center"/>
    </w:pPr>
    <w:rPr>
      <w:sz w:val="16"/>
      <w:szCs w:val="16"/>
      <w:lang w:val="el-GR" w:eastAsia="el-GR"/>
    </w:rPr>
  </w:style>
  <w:style w:type="paragraph" w:customStyle="1" w:styleId="xl97">
    <w:name w:val="xl97"/>
    <w:basedOn w:val="a1"/>
    <w:rsid w:val="00127CF9"/>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98">
    <w:name w:val="xl98"/>
    <w:basedOn w:val="a1"/>
    <w:rsid w:val="00127CF9"/>
    <w:pPr>
      <w:pBdr>
        <w:top w:val="single" w:sz="4" w:space="0" w:color="auto"/>
        <w:left w:val="single" w:sz="4" w:space="0" w:color="auto"/>
        <w:bottom w:val="single" w:sz="4" w:space="0" w:color="auto"/>
        <w:right w:val="single" w:sz="4" w:space="0" w:color="auto"/>
      </w:pBdr>
      <w:shd w:val="clear" w:color="000000" w:fill="B1A0C7"/>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99">
    <w:name w:val="xl99"/>
    <w:basedOn w:val="a1"/>
    <w:rsid w:val="00127CF9"/>
    <w:pPr>
      <w:pBdr>
        <w:top w:val="single" w:sz="4" w:space="0" w:color="auto"/>
        <w:left w:val="single" w:sz="4" w:space="0" w:color="auto"/>
        <w:bottom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100">
    <w:name w:val="xl100"/>
    <w:basedOn w:val="a1"/>
    <w:rsid w:val="00127CF9"/>
    <w:pPr>
      <w:pBdr>
        <w:top w:val="single" w:sz="4" w:space="0" w:color="auto"/>
        <w:left w:val="single" w:sz="4" w:space="0" w:color="auto"/>
        <w:bottom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101">
    <w:name w:val="xl101"/>
    <w:basedOn w:val="a1"/>
    <w:rsid w:val="00127CF9"/>
    <w:pPr>
      <w:pBdr>
        <w:top w:val="single" w:sz="4" w:space="0" w:color="auto"/>
        <w:left w:val="single" w:sz="4" w:space="0" w:color="auto"/>
        <w:bottom w:val="single" w:sz="4" w:space="0" w:color="auto"/>
      </w:pBdr>
      <w:shd w:val="clear" w:color="000000" w:fill="538DD5"/>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102">
    <w:name w:val="xl102"/>
    <w:basedOn w:val="a1"/>
    <w:rsid w:val="00127CF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103">
    <w:name w:val="xl103"/>
    <w:basedOn w:val="a1"/>
    <w:rsid w:val="00127CF9"/>
    <w:pPr>
      <w:pBdr>
        <w:top w:val="single" w:sz="4" w:space="0" w:color="auto"/>
        <w:left w:val="single" w:sz="4" w:space="0" w:color="auto"/>
        <w:bottom w:val="single" w:sz="4" w:space="0" w:color="auto"/>
      </w:pBdr>
      <w:shd w:val="clear" w:color="000000" w:fill="538DD5"/>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104">
    <w:name w:val="xl104"/>
    <w:basedOn w:val="a1"/>
    <w:rsid w:val="00127CF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105">
    <w:name w:val="xl105"/>
    <w:basedOn w:val="a1"/>
    <w:rsid w:val="00127CF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106">
    <w:name w:val="xl106"/>
    <w:basedOn w:val="a1"/>
    <w:rsid w:val="00127CF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107">
    <w:name w:val="xl107"/>
    <w:basedOn w:val="a1"/>
    <w:rsid w:val="00127CF9"/>
    <w:pPr>
      <w:pBdr>
        <w:top w:val="single" w:sz="4" w:space="0" w:color="auto"/>
        <w:left w:val="single" w:sz="4" w:space="0" w:color="auto"/>
        <w:bottom w:val="single" w:sz="4" w:space="0" w:color="auto"/>
      </w:pBdr>
      <w:shd w:val="clear" w:color="000000" w:fill="538DD5"/>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108">
    <w:name w:val="xl108"/>
    <w:basedOn w:val="a1"/>
    <w:rsid w:val="00127CF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109">
    <w:name w:val="xl109"/>
    <w:basedOn w:val="a1"/>
    <w:rsid w:val="00127CF9"/>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110">
    <w:name w:val="xl110"/>
    <w:basedOn w:val="a1"/>
    <w:rsid w:val="00127CF9"/>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111">
    <w:name w:val="xl111"/>
    <w:basedOn w:val="a1"/>
    <w:rsid w:val="00127CF9"/>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left"/>
      <w:textAlignment w:val="center"/>
    </w:pPr>
    <w:rPr>
      <w:sz w:val="16"/>
      <w:szCs w:val="16"/>
      <w:lang w:val="el-GR" w:eastAsia="el-GR"/>
    </w:rPr>
  </w:style>
  <w:style w:type="paragraph" w:customStyle="1" w:styleId="Revision1">
    <w:name w:val="Revision1"/>
    <w:hidden/>
    <w:semiHidden/>
    <w:rsid w:val="00127CF9"/>
    <w:pPr>
      <w:spacing w:after="0" w:line="240" w:lineRule="auto"/>
    </w:pPr>
    <w:rPr>
      <w:rFonts w:ascii="Tahoma" w:eastAsia="Times New Roman" w:hAnsi="Tahoma" w:cs="Times New Roman"/>
      <w:sz w:val="24"/>
      <w:szCs w:val="20"/>
      <w:lang w:val="en-GB"/>
    </w:rPr>
  </w:style>
  <w:style w:type="paragraph" w:customStyle="1" w:styleId="ListParagraph1">
    <w:name w:val="List Paragraph1"/>
    <w:basedOn w:val="a1"/>
    <w:qFormat/>
    <w:rsid w:val="00127CF9"/>
    <w:pPr>
      <w:suppressAutoHyphens w:val="0"/>
      <w:spacing w:after="200" w:line="276" w:lineRule="auto"/>
      <w:ind w:left="720"/>
      <w:contextualSpacing/>
      <w:jc w:val="left"/>
    </w:pPr>
    <w:rPr>
      <w:rFonts w:eastAsia="Calibri"/>
      <w:sz w:val="22"/>
      <w:szCs w:val="22"/>
      <w:lang w:eastAsia="en-US"/>
    </w:rPr>
  </w:style>
  <w:style w:type="character" w:customStyle="1" w:styleId="PlaceholderText1">
    <w:name w:val="Placeholder Text1"/>
    <w:semiHidden/>
    <w:rsid w:val="00127CF9"/>
    <w:rPr>
      <w:color w:val="808080"/>
    </w:rPr>
  </w:style>
  <w:style w:type="numbering" w:customStyle="1" w:styleId="25">
    <w:name w:val="Χωρίς λίστα2"/>
    <w:next w:val="a4"/>
    <w:uiPriority w:val="99"/>
    <w:semiHidden/>
    <w:unhideWhenUsed/>
    <w:rsid w:val="00127CF9"/>
  </w:style>
  <w:style w:type="paragraph" w:styleId="26">
    <w:name w:val="index 2"/>
    <w:basedOn w:val="a1"/>
    <w:next w:val="a1"/>
    <w:autoRedefine/>
    <w:uiPriority w:val="99"/>
    <w:unhideWhenUsed/>
    <w:rsid w:val="00127CF9"/>
    <w:pPr>
      <w:suppressAutoHyphens w:val="0"/>
      <w:spacing w:line="240" w:lineRule="auto"/>
      <w:ind w:left="480" w:hanging="240"/>
      <w:jc w:val="left"/>
    </w:pPr>
    <w:rPr>
      <w:rFonts w:ascii="Arial" w:hAnsi="Arial"/>
      <w:sz w:val="18"/>
      <w:szCs w:val="18"/>
      <w:lang w:val="el-GR" w:eastAsia="el-GR"/>
    </w:rPr>
  </w:style>
  <w:style w:type="paragraph" w:styleId="34">
    <w:name w:val="index 3"/>
    <w:basedOn w:val="a1"/>
    <w:next w:val="a1"/>
    <w:autoRedefine/>
    <w:uiPriority w:val="99"/>
    <w:unhideWhenUsed/>
    <w:rsid w:val="00127CF9"/>
    <w:pPr>
      <w:suppressAutoHyphens w:val="0"/>
      <w:spacing w:line="240" w:lineRule="auto"/>
      <w:ind w:left="720" w:hanging="240"/>
      <w:jc w:val="left"/>
    </w:pPr>
    <w:rPr>
      <w:rFonts w:ascii="Arial" w:hAnsi="Arial"/>
      <w:sz w:val="18"/>
      <w:szCs w:val="18"/>
      <w:lang w:val="el-GR" w:eastAsia="el-GR"/>
    </w:rPr>
  </w:style>
  <w:style w:type="paragraph" w:styleId="41">
    <w:name w:val="index 4"/>
    <w:basedOn w:val="a1"/>
    <w:next w:val="a1"/>
    <w:autoRedefine/>
    <w:uiPriority w:val="99"/>
    <w:unhideWhenUsed/>
    <w:rsid w:val="00127CF9"/>
    <w:pPr>
      <w:suppressAutoHyphens w:val="0"/>
      <w:spacing w:line="240" w:lineRule="auto"/>
      <w:ind w:left="960" w:hanging="240"/>
      <w:jc w:val="left"/>
    </w:pPr>
    <w:rPr>
      <w:rFonts w:ascii="Arial" w:hAnsi="Arial"/>
      <w:sz w:val="18"/>
      <w:szCs w:val="18"/>
      <w:lang w:val="el-GR" w:eastAsia="el-GR"/>
    </w:rPr>
  </w:style>
  <w:style w:type="paragraph" w:styleId="51">
    <w:name w:val="index 5"/>
    <w:basedOn w:val="a1"/>
    <w:next w:val="a1"/>
    <w:autoRedefine/>
    <w:uiPriority w:val="99"/>
    <w:unhideWhenUsed/>
    <w:rsid w:val="00127CF9"/>
    <w:pPr>
      <w:suppressAutoHyphens w:val="0"/>
      <w:spacing w:line="240" w:lineRule="auto"/>
      <w:ind w:left="1200" w:hanging="240"/>
      <w:jc w:val="left"/>
    </w:pPr>
    <w:rPr>
      <w:rFonts w:ascii="Arial" w:hAnsi="Arial"/>
      <w:sz w:val="18"/>
      <w:szCs w:val="18"/>
      <w:lang w:val="el-GR" w:eastAsia="el-GR"/>
    </w:rPr>
  </w:style>
  <w:style w:type="paragraph" w:styleId="61">
    <w:name w:val="index 6"/>
    <w:basedOn w:val="a1"/>
    <w:next w:val="a1"/>
    <w:autoRedefine/>
    <w:uiPriority w:val="99"/>
    <w:unhideWhenUsed/>
    <w:rsid w:val="00127CF9"/>
    <w:pPr>
      <w:suppressAutoHyphens w:val="0"/>
      <w:spacing w:line="240" w:lineRule="auto"/>
      <w:ind w:left="1440" w:hanging="240"/>
      <w:jc w:val="left"/>
    </w:pPr>
    <w:rPr>
      <w:rFonts w:ascii="Arial" w:hAnsi="Arial"/>
      <w:sz w:val="18"/>
      <w:szCs w:val="18"/>
      <w:lang w:val="el-GR" w:eastAsia="el-GR"/>
    </w:rPr>
  </w:style>
  <w:style w:type="paragraph" w:styleId="71">
    <w:name w:val="index 7"/>
    <w:basedOn w:val="a1"/>
    <w:next w:val="a1"/>
    <w:autoRedefine/>
    <w:uiPriority w:val="99"/>
    <w:unhideWhenUsed/>
    <w:rsid w:val="00127CF9"/>
    <w:pPr>
      <w:suppressAutoHyphens w:val="0"/>
      <w:spacing w:line="240" w:lineRule="auto"/>
      <w:ind w:left="1680" w:hanging="240"/>
      <w:jc w:val="left"/>
    </w:pPr>
    <w:rPr>
      <w:rFonts w:ascii="Arial" w:hAnsi="Arial"/>
      <w:sz w:val="18"/>
      <w:szCs w:val="18"/>
      <w:lang w:val="el-GR" w:eastAsia="el-GR"/>
    </w:rPr>
  </w:style>
  <w:style w:type="paragraph" w:styleId="82">
    <w:name w:val="index 8"/>
    <w:basedOn w:val="a1"/>
    <w:next w:val="a1"/>
    <w:autoRedefine/>
    <w:uiPriority w:val="99"/>
    <w:unhideWhenUsed/>
    <w:rsid w:val="00127CF9"/>
    <w:pPr>
      <w:suppressAutoHyphens w:val="0"/>
      <w:spacing w:line="240" w:lineRule="auto"/>
      <w:ind w:left="1920" w:hanging="240"/>
      <w:jc w:val="left"/>
    </w:pPr>
    <w:rPr>
      <w:rFonts w:ascii="Arial" w:hAnsi="Arial"/>
      <w:sz w:val="18"/>
      <w:szCs w:val="18"/>
      <w:lang w:val="el-GR" w:eastAsia="el-GR"/>
    </w:rPr>
  </w:style>
  <w:style w:type="paragraph" w:styleId="91">
    <w:name w:val="index 9"/>
    <w:basedOn w:val="a1"/>
    <w:next w:val="a1"/>
    <w:autoRedefine/>
    <w:uiPriority w:val="99"/>
    <w:unhideWhenUsed/>
    <w:rsid w:val="00127CF9"/>
    <w:pPr>
      <w:suppressAutoHyphens w:val="0"/>
      <w:spacing w:line="240" w:lineRule="auto"/>
      <w:ind w:left="2160" w:hanging="240"/>
      <w:jc w:val="left"/>
    </w:pPr>
    <w:rPr>
      <w:rFonts w:ascii="Arial" w:hAnsi="Arial"/>
      <w:sz w:val="18"/>
      <w:szCs w:val="18"/>
      <w:lang w:val="el-GR" w:eastAsia="el-GR"/>
    </w:rPr>
  </w:style>
  <w:style w:type="character" w:customStyle="1" w:styleId="Char10">
    <w:name w:val="Κείμενο υποσημείωσης Char1"/>
    <w:aliases w:val="Schriftart: 9 pt Char1,Schriftart: 10 pt Char1,Schriftart: 8 pt Char1,WB-Fußnotentext Char1,fn Char1,Footnotes Char1,Footnote ak Char1,Footnote text Char1,Point 3 Char Char1,Char Char11"/>
    <w:semiHidden/>
    <w:rsid w:val="00127CF9"/>
    <w:rPr>
      <w:rFonts w:ascii="Arial" w:hAnsi="Arial"/>
    </w:rPr>
  </w:style>
  <w:style w:type="paragraph" w:customStyle="1" w:styleId="27">
    <w:name w:val="Στυλ2"/>
    <w:basedOn w:val="1"/>
    <w:uiPriority w:val="99"/>
    <w:rsid w:val="00127CF9"/>
    <w:pPr>
      <w:keepLines w:val="0"/>
      <w:numPr>
        <w:numId w:val="0"/>
      </w:numPr>
      <w:shd w:val="clear" w:color="auto" w:fill="632423"/>
      <w:tabs>
        <w:tab w:val="left" w:pos="0"/>
        <w:tab w:val="center" w:pos="4153"/>
        <w:tab w:val="right" w:pos="8306"/>
      </w:tabs>
      <w:spacing w:before="360" w:after="120"/>
    </w:pPr>
    <w:rPr>
      <w:rFonts w:ascii="Calibri" w:eastAsia="Times New Roman" w:hAnsi="Calibri" w:cs="Tahoma"/>
      <w:kern w:val="32"/>
      <w:sz w:val="24"/>
      <w:szCs w:val="24"/>
      <w:lang w:eastAsia="el-GR"/>
      <w14:shadow w14:blurRad="50800" w14:dist="38100" w14:dir="2700000" w14:sx="100000" w14:sy="100000" w14:kx="0" w14:ky="0" w14:algn="tl">
        <w14:srgbClr w14:val="000000">
          <w14:alpha w14:val="60000"/>
        </w14:srgbClr>
      </w14:shadow>
    </w:rPr>
  </w:style>
  <w:style w:type="paragraph" w:customStyle="1" w:styleId="Dapanes">
    <w:name w:val="Dapanes"/>
    <w:basedOn w:val="a1"/>
    <w:uiPriority w:val="99"/>
    <w:rsid w:val="00127CF9"/>
    <w:pPr>
      <w:keepNext/>
      <w:keepLines/>
      <w:widowControl w:val="0"/>
      <w:suppressAutoHyphens w:val="0"/>
      <w:overflowPunct w:val="0"/>
      <w:autoSpaceDE w:val="0"/>
      <w:autoSpaceDN w:val="0"/>
      <w:adjustRightInd w:val="0"/>
      <w:spacing w:line="240" w:lineRule="auto"/>
    </w:pPr>
    <w:rPr>
      <w:rFonts w:ascii="Arial" w:hAnsi="Arial"/>
      <w:b/>
      <w:szCs w:val="20"/>
      <w:lang w:val="el-GR" w:eastAsia="en-US"/>
    </w:rPr>
  </w:style>
  <w:style w:type="paragraph" w:customStyle="1" w:styleId="Normal10">
    <w:name w:val="Normal10"/>
    <w:basedOn w:val="a1"/>
    <w:uiPriority w:val="99"/>
    <w:rsid w:val="00127CF9"/>
    <w:pPr>
      <w:keepLines/>
      <w:widowControl w:val="0"/>
      <w:suppressAutoHyphens w:val="0"/>
      <w:overflowPunct w:val="0"/>
      <w:autoSpaceDE w:val="0"/>
      <w:autoSpaceDN w:val="0"/>
      <w:adjustRightInd w:val="0"/>
      <w:spacing w:line="240" w:lineRule="auto"/>
    </w:pPr>
    <w:rPr>
      <w:rFonts w:ascii="Arial" w:hAnsi="Arial"/>
      <w:szCs w:val="20"/>
      <w:lang w:val="el-GR" w:eastAsia="en-US"/>
    </w:rPr>
  </w:style>
  <w:style w:type="paragraph" w:customStyle="1" w:styleId="Tomeas">
    <w:name w:val="Tomeas"/>
    <w:basedOn w:val="a1"/>
    <w:uiPriority w:val="99"/>
    <w:rsid w:val="00127CF9"/>
    <w:pPr>
      <w:keepNext/>
      <w:keepLines/>
      <w:pageBreakBefore/>
      <w:widowControl w:val="0"/>
      <w:suppressAutoHyphens w:val="0"/>
      <w:overflowPunct w:val="0"/>
      <w:autoSpaceDE w:val="0"/>
      <w:autoSpaceDN w:val="0"/>
      <w:adjustRightInd w:val="0"/>
      <w:spacing w:before="120" w:after="120" w:line="240" w:lineRule="auto"/>
      <w:jc w:val="center"/>
    </w:pPr>
    <w:rPr>
      <w:rFonts w:ascii="Arial" w:eastAsia="MS Mincho" w:hAnsi="Arial"/>
      <w:b/>
      <w:sz w:val="28"/>
      <w:szCs w:val="20"/>
      <w:lang w:val="el-GR" w:eastAsia="el-GR"/>
    </w:rPr>
  </w:style>
  <w:style w:type="numbering" w:customStyle="1" w:styleId="35">
    <w:name w:val="Χωρίς λίστα3"/>
    <w:next w:val="a4"/>
    <w:uiPriority w:val="99"/>
    <w:semiHidden/>
    <w:unhideWhenUsed/>
    <w:rsid w:val="00127CF9"/>
  </w:style>
  <w:style w:type="paragraph" w:customStyle="1" w:styleId="14">
    <w:name w:val="Βασικό1"/>
    <w:basedOn w:val="a1"/>
    <w:rsid w:val="00127CF9"/>
    <w:pPr>
      <w:suppressAutoHyphens w:val="0"/>
      <w:spacing w:before="100" w:beforeAutospacing="1" w:after="100" w:afterAutospacing="1" w:line="240" w:lineRule="auto"/>
      <w:jc w:val="left"/>
    </w:pPr>
    <w:rPr>
      <w:rFonts w:ascii="Times New Roman" w:hAnsi="Times New Roman"/>
      <w:sz w:val="24"/>
      <w:lang w:val="el-GR" w:eastAsia="el-GR"/>
    </w:rPr>
  </w:style>
  <w:style w:type="table" w:customStyle="1" w:styleId="36">
    <w:name w:val="Πλέγμα πίνακα3"/>
    <w:basedOn w:val="a3"/>
    <w:next w:val="af2"/>
    <w:rsid w:val="00127CF9"/>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1"/>
    <w:rsid w:val="00127CF9"/>
    <w:pPr>
      <w:pBdr>
        <w:left w:val="single" w:sz="8" w:space="0" w:color="auto"/>
        <w:bottom w:val="single" w:sz="8" w:space="0" w:color="auto"/>
      </w:pBdr>
      <w:shd w:val="clear" w:color="000000" w:fill="538DD5"/>
      <w:suppressAutoHyphens w:val="0"/>
      <w:spacing w:before="100" w:beforeAutospacing="1" w:after="100" w:afterAutospacing="1" w:line="240" w:lineRule="auto"/>
      <w:jc w:val="left"/>
      <w:textAlignment w:val="center"/>
    </w:pPr>
    <w:rPr>
      <w:rFonts w:ascii="Times New Roman" w:hAnsi="Times New Roman"/>
      <w:b/>
      <w:bCs/>
      <w:color w:val="FFFFFF"/>
      <w:sz w:val="16"/>
      <w:szCs w:val="16"/>
      <w:lang w:val="el-GR" w:eastAsia="el-GR"/>
    </w:rPr>
  </w:style>
  <w:style w:type="paragraph" w:customStyle="1" w:styleId="xl64">
    <w:name w:val="xl64"/>
    <w:basedOn w:val="a1"/>
    <w:rsid w:val="00127CF9"/>
    <w:pPr>
      <w:pBdr>
        <w:left w:val="single" w:sz="8" w:space="0" w:color="auto"/>
        <w:bottom w:val="single" w:sz="8" w:space="0" w:color="auto"/>
      </w:pBdr>
      <w:shd w:val="clear" w:color="000000" w:fill="538DD5"/>
      <w:suppressAutoHyphens w:val="0"/>
      <w:spacing w:before="100" w:beforeAutospacing="1" w:after="100" w:afterAutospacing="1" w:line="240" w:lineRule="auto"/>
      <w:jc w:val="center"/>
      <w:textAlignment w:val="center"/>
    </w:pPr>
    <w:rPr>
      <w:rFonts w:ascii="Times New Roman" w:hAnsi="Times New Roman"/>
      <w:b/>
      <w:bCs/>
      <w:color w:val="FFFFFF"/>
      <w:sz w:val="16"/>
      <w:szCs w:val="16"/>
      <w:lang w:val="el-GR" w:eastAsia="el-GR"/>
    </w:rPr>
  </w:style>
  <w:style w:type="paragraph" w:customStyle="1" w:styleId="xl65">
    <w:name w:val="xl65"/>
    <w:basedOn w:val="a1"/>
    <w:rsid w:val="00127CF9"/>
    <w:pPr>
      <w:pBdr>
        <w:left w:val="single" w:sz="8" w:space="0" w:color="auto"/>
        <w:bottom w:val="single" w:sz="8" w:space="0" w:color="auto"/>
        <w:right w:val="single" w:sz="8" w:space="0" w:color="auto"/>
      </w:pBdr>
      <w:shd w:val="clear" w:color="000000" w:fill="538DD5"/>
      <w:suppressAutoHyphens w:val="0"/>
      <w:spacing w:before="100" w:beforeAutospacing="1" w:after="100" w:afterAutospacing="1" w:line="240" w:lineRule="auto"/>
      <w:jc w:val="left"/>
      <w:textAlignment w:val="center"/>
    </w:pPr>
    <w:rPr>
      <w:rFonts w:ascii="Times New Roman" w:hAnsi="Times New Roman"/>
      <w:b/>
      <w:bCs/>
      <w:color w:val="FFFFFF"/>
      <w:sz w:val="16"/>
      <w:szCs w:val="16"/>
      <w:lang w:val="el-GR" w:eastAsia="el-GR"/>
    </w:rPr>
  </w:style>
  <w:style w:type="paragraph" w:styleId="afc">
    <w:name w:val="Revision"/>
    <w:hidden/>
    <w:uiPriority w:val="99"/>
    <w:semiHidden/>
    <w:rsid w:val="00127CF9"/>
    <w:pPr>
      <w:spacing w:after="0" w:line="240" w:lineRule="auto"/>
    </w:pPr>
    <w:rPr>
      <w:rFonts w:ascii="Calibri" w:eastAsia="Times New Roman" w:hAnsi="Calibri" w:cs="Times New Roman"/>
      <w:sz w:val="20"/>
      <w:szCs w:val="24"/>
      <w:lang w:val="en-GB" w:eastAsia="ar-SA"/>
    </w:rPr>
  </w:style>
  <w:style w:type="table" w:customStyle="1" w:styleId="MediumShading1-Accent51">
    <w:name w:val="Medium Shading 1 - Accent 51"/>
    <w:basedOn w:val="a3"/>
    <w:next w:val="1-5"/>
    <w:uiPriority w:val="63"/>
    <w:rsid w:val="00127CF9"/>
    <w:pPr>
      <w:spacing w:after="0" w:line="240" w:lineRule="auto"/>
    </w:pPr>
    <w:rPr>
      <w:rFonts w:ascii="Calibri" w:eastAsia="Calibri" w:hAnsi="Calibri" w:cs="Times New Roman"/>
      <w:lang w:eastAsia="el-G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5">
    <w:name w:val="Medium Shading 1 Accent 5"/>
    <w:basedOn w:val="a3"/>
    <w:uiPriority w:val="63"/>
    <w:unhideWhenUsed/>
    <w:rsid w:val="00127CF9"/>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apple-converted-space">
    <w:name w:val="apple-converted-space"/>
    <w:rsid w:val="00127CF9"/>
  </w:style>
  <w:style w:type="paragraph" w:customStyle="1" w:styleId="H2proskl">
    <w:name w:val="H.2 proskl."/>
    <w:basedOn w:val="20"/>
    <w:qFormat/>
    <w:rsid w:val="00127CF9"/>
    <w:pPr>
      <w:numPr>
        <w:numId w:val="11"/>
      </w:numPr>
      <w:tabs>
        <w:tab w:val="clear" w:pos="0"/>
      </w:tabs>
      <w:spacing w:before="120" w:after="0" w:line="276" w:lineRule="auto"/>
    </w:pPr>
    <w:rPr>
      <w:rFonts w:ascii="Verdana" w:hAnsi="Verdana"/>
      <w:sz w:val="18"/>
      <w:szCs w:val="18"/>
    </w:rPr>
  </w:style>
  <w:style w:type="character" w:customStyle="1" w:styleId="FontStyle174">
    <w:name w:val="Font Style174"/>
    <w:basedOn w:val="a2"/>
    <w:uiPriority w:val="99"/>
    <w:rsid w:val="00127CF9"/>
    <w:rPr>
      <w:rFonts w:ascii="Times New Roman" w:hAnsi="Times New Roman" w:cs="Times New Roman"/>
      <w:sz w:val="14"/>
      <w:szCs w:val="14"/>
    </w:rPr>
  </w:style>
  <w:style w:type="paragraph" w:customStyle="1" w:styleId="Default">
    <w:name w:val="Default"/>
    <w:rsid w:val="00127CF9"/>
    <w:pPr>
      <w:autoSpaceDE w:val="0"/>
      <w:autoSpaceDN w:val="0"/>
      <w:adjustRightInd w:val="0"/>
      <w:spacing w:after="0" w:line="240" w:lineRule="auto"/>
    </w:pPr>
    <w:rPr>
      <w:rFonts w:ascii="Tahoma" w:eastAsia="Times New Roman" w:hAnsi="Tahoma" w:cs="Tahoma"/>
      <w:color w:val="000000"/>
      <w:sz w:val="24"/>
      <w:szCs w:val="24"/>
      <w:lang w:eastAsia="el-GR"/>
    </w:rPr>
  </w:style>
  <w:style w:type="paragraph" w:customStyle="1" w:styleId="Heading1prosklisi">
    <w:name w:val="Heading 1 prosklisi"/>
    <w:basedOn w:val="1"/>
    <w:qFormat/>
    <w:rsid w:val="00127CF9"/>
    <w:pPr>
      <w:keepLines w:val="0"/>
      <w:numPr>
        <w:numId w:val="12"/>
      </w:numPr>
      <w:tabs>
        <w:tab w:val="left" w:pos="709"/>
      </w:tabs>
      <w:spacing w:before="240" w:after="60" w:line="276" w:lineRule="auto"/>
      <w:jc w:val="left"/>
    </w:pPr>
    <w:rPr>
      <w:rFonts w:ascii="Verdana" w:eastAsia="Times New Roman" w:hAnsi="Verdana" w:cs="Times New Roman"/>
      <w:caps/>
      <w:kern w:val="24"/>
      <w:sz w:val="18"/>
      <w:szCs w:val="18"/>
    </w:rPr>
  </w:style>
  <w:style w:type="paragraph" w:customStyle="1" w:styleId="H1prosklisi">
    <w:name w:val="H.1 prosklisi"/>
    <w:basedOn w:val="Heading1prosklisi"/>
    <w:qFormat/>
    <w:rsid w:val="00127CF9"/>
  </w:style>
  <w:style w:type="character" w:customStyle="1" w:styleId="Char11">
    <w:name w:val="Κεφαλίδα Char1"/>
    <w:aliases w:val="hd Char1"/>
    <w:basedOn w:val="a2"/>
    <w:semiHidden/>
    <w:rsid w:val="00127CF9"/>
    <w:rPr>
      <w:rFonts w:ascii="Calibri" w:hAnsi="Calibri"/>
      <w:szCs w:val="24"/>
      <w:lang w:val="en-GB" w:eastAsia="ar-SA"/>
    </w:rPr>
  </w:style>
  <w:style w:type="character" w:customStyle="1" w:styleId="Char12">
    <w:name w:val="Υποσέλιδο Char1"/>
    <w:aliases w:val="ft Char1"/>
    <w:basedOn w:val="a2"/>
    <w:semiHidden/>
    <w:rsid w:val="00127CF9"/>
    <w:rPr>
      <w:rFonts w:ascii="Calibri" w:hAnsi="Calibri"/>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27CF9"/>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1"/>
    <w:next w:val="a1"/>
    <w:link w:val="1Char"/>
    <w:qFormat/>
    <w:rsid w:val="00331EB1"/>
    <w:pPr>
      <w:keepNext/>
      <w:keepLines/>
      <w:numPr>
        <w:numId w:val="1"/>
      </w:numPr>
      <w:spacing w:before="480" w:after="480" w:line="240" w:lineRule="auto"/>
      <w:outlineLvl w:val="0"/>
    </w:pPr>
    <w:rPr>
      <w:rFonts w:ascii="Tahoma" w:eastAsiaTheme="majorEastAsia" w:hAnsi="Tahoma" w:cstheme="majorBidi"/>
      <w:b/>
      <w:bCs/>
      <w:szCs w:val="28"/>
    </w:rPr>
  </w:style>
  <w:style w:type="paragraph" w:styleId="20">
    <w:name w:val="heading 2"/>
    <w:basedOn w:val="a1"/>
    <w:next w:val="a1"/>
    <w:link w:val="2Char"/>
    <w:qFormat/>
    <w:rsid w:val="00127CF9"/>
    <w:pPr>
      <w:keepNext/>
      <w:tabs>
        <w:tab w:val="left" w:pos="0"/>
      </w:tabs>
      <w:spacing w:before="240" w:after="120" w:line="280" w:lineRule="atLeast"/>
      <w:ind w:left="860" w:hanging="576"/>
      <w:jc w:val="left"/>
      <w:outlineLvl w:val="1"/>
    </w:pPr>
    <w:rPr>
      <w:rFonts w:cs="Arial"/>
      <w:b/>
      <w:bCs/>
      <w:sz w:val="24"/>
      <w:szCs w:val="26"/>
      <w:lang w:val="el-GR"/>
    </w:rPr>
  </w:style>
  <w:style w:type="paragraph" w:styleId="3">
    <w:name w:val="heading 3"/>
    <w:basedOn w:val="a1"/>
    <w:next w:val="a1"/>
    <w:link w:val="3Char"/>
    <w:qFormat/>
    <w:rsid w:val="00127CF9"/>
    <w:pPr>
      <w:keepNext/>
      <w:spacing w:before="240" w:after="60" w:line="280" w:lineRule="atLeast"/>
      <w:ind w:left="720" w:hanging="720"/>
      <w:outlineLvl w:val="2"/>
    </w:pPr>
    <w:rPr>
      <w:b/>
      <w:bCs/>
      <w:i/>
      <w:sz w:val="22"/>
      <w:szCs w:val="26"/>
      <w:lang w:val="el-GR"/>
    </w:rPr>
  </w:style>
  <w:style w:type="paragraph" w:styleId="4">
    <w:name w:val="heading 4"/>
    <w:basedOn w:val="a1"/>
    <w:next w:val="a1"/>
    <w:link w:val="4Char"/>
    <w:qFormat/>
    <w:rsid w:val="00127CF9"/>
    <w:pPr>
      <w:keepNext/>
      <w:spacing w:before="240" w:after="60"/>
      <w:ind w:left="864" w:hanging="864"/>
      <w:outlineLvl w:val="3"/>
    </w:pPr>
    <w:rPr>
      <w:b/>
      <w:bCs/>
      <w:color w:val="000000"/>
      <w:sz w:val="22"/>
      <w:szCs w:val="22"/>
      <w:lang w:val="el-GR"/>
    </w:rPr>
  </w:style>
  <w:style w:type="paragraph" w:styleId="5">
    <w:name w:val="heading 5"/>
    <w:basedOn w:val="a1"/>
    <w:next w:val="a1"/>
    <w:link w:val="5Char"/>
    <w:qFormat/>
    <w:rsid w:val="00127CF9"/>
    <w:pPr>
      <w:spacing w:before="240" w:after="60"/>
      <w:ind w:left="1008" w:hanging="1008"/>
      <w:outlineLvl w:val="4"/>
    </w:pPr>
    <w:rPr>
      <w:b/>
      <w:bCs/>
      <w:i/>
      <w:iCs/>
      <w:sz w:val="26"/>
      <w:szCs w:val="26"/>
    </w:rPr>
  </w:style>
  <w:style w:type="paragraph" w:styleId="6">
    <w:name w:val="heading 6"/>
    <w:basedOn w:val="a1"/>
    <w:next w:val="a1"/>
    <w:link w:val="6Char"/>
    <w:qFormat/>
    <w:rsid w:val="00127CF9"/>
    <w:pPr>
      <w:spacing w:before="240" w:after="60"/>
      <w:ind w:left="1152" w:hanging="1152"/>
      <w:outlineLvl w:val="5"/>
    </w:pPr>
    <w:rPr>
      <w:b/>
      <w:bCs/>
      <w:sz w:val="22"/>
      <w:szCs w:val="22"/>
    </w:rPr>
  </w:style>
  <w:style w:type="paragraph" w:styleId="7">
    <w:name w:val="heading 7"/>
    <w:basedOn w:val="a1"/>
    <w:next w:val="a1"/>
    <w:link w:val="7Char"/>
    <w:qFormat/>
    <w:rsid w:val="00127CF9"/>
    <w:pPr>
      <w:spacing w:before="240" w:after="60"/>
      <w:ind w:left="1296" w:hanging="1296"/>
      <w:outlineLvl w:val="6"/>
    </w:pPr>
  </w:style>
  <w:style w:type="paragraph" w:styleId="8">
    <w:name w:val="heading 8"/>
    <w:basedOn w:val="a1"/>
    <w:next w:val="a1"/>
    <w:link w:val="8Char"/>
    <w:qFormat/>
    <w:rsid w:val="00127CF9"/>
    <w:pPr>
      <w:spacing w:before="240" w:after="60"/>
      <w:ind w:left="1440" w:hanging="1440"/>
      <w:outlineLvl w:val="7"/>
    </w:pPr>
    <w:rPr>
      <w:i/>
      <w:iCs/>
    </w:rPr>
  </w:style>
  <w:style w:type="paragraph" w:styleId="9">
    <w:name w:val="heading 9"/>
    <w:basedOn w:val="a1"/>
    <w:next w:val="a1"/>
    <w:link w:val="9Char"/>
    <w:qFormat/>
    <w:rsid w:val="00127CF9"/>
    <w:pPr>
      <w:spacing w:before="240" w:after="60"/>
      <w:ind w:left="1584" w:hanging="1584"/>
      <w:outlineLvl w:val="8"/>
    </w:pPr>
    <w:rPr>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331EB1"/>
    <w:rPr>
      <w:rFonts w:ascii="Tahoma" w:eastAsiaTheme="majorEastAsia" w:hAnsi="Tahoma" w:cstheme="majorBidi"/>
      <w:b/>
      <w:bCs/>
      <w:sz w:val="20"/>
      <w:szCs w:val="28"/>
      <w:lang w:val="en-GB" w:eastAsia="ar-SA"/>
    </w:rPr>
  </w:style>
  <w:style w:type="character" w:customStyle="1" w:styleId="2Char">
    <w:name w:val="Επικεφαλίδα 2 Char"/>
    <w:basedOn w:val="a2"/>
    <w:link w:val="20"/>
    <w:rsid w:val="00127CF9"/>
    <w:rPr>
      <w:rFonts w:ascii="Calibri" w:eastAsia="Times New Roman" w:hAnsi="Calibri" w:cs="Arial"/>
      <w:b/>
      <w:bCs/>
      <w:sz w:val="24"/>
      <w:szCs w:val="26"/>
      <w:lang w:eastAsia="ar-SA"/>
    </w:rPr>
  </w:style>
  <w:style w:type="character" w:customStyle="1" w:styleId="3Char">
    <w:name w:val="Επικεφαλίδα 3 Char"/>
    <w:basedOn w:val="a2"/>
    <w:link w:val="3"/>
    <w:rsid w:val="00127CF9"/>
    <w:rPr>
      <w:rFonts w:ascii="Calibri" w:eastAsia="Times New Roman" w:hAnsi="Calibri" w:cs="Times New Roman"/>
      <w:b/>
      <w:bCs/>
      <w:i/>
      <w:szCs w:val="26"/>
      <w:lang w:eastAsia="ar-SA"/>
    </w:rPr>
  </w:style>
  <w:style w:type="character" w:customStyle="1" w:styleId="4Char">
    <w:name w:val="Επικεφαλίδα 4 Char"/>
    <w:basedOn w:val="a2"/>
    <w:link w:val="4"/>
    <w:rsid w:val="00127CF9"/>
    <w:rPr>
      <w:rFonts w:ascii="Calibri" w:eastAsia="Times New Roman" w:hAnsi="Calibri" w:cs="Times New Roman"/>
      <w:b/>
      <w:bCs/>
      <w:color w:val="000000"/>
      <w:lang w:eastAsia="ar-SA"/>
    </w:rPr>
  </w:style>
  <w:style w:type="character" w:customStyle="1" w:styleId="5Char">
    <w:name w:val="Επικεφαλίδα 5 Char"/>
    <w:basedOn w:val="a2"/>
    <w:link w:val="5"/>
    <w:rsid w:val="00127CF9"/>
    <w:rPr>
      <w:rFonts w:ascii="Calibri" w:eastAsia="Times New Roman" w:hAnsi="Calibri" w:cs="Times New Roman"/>
      <w:b/>
      <w:bCs/>
      <w:i/>
      <w:iCs/>
      <w:sz w:val="26"/>
      <w:szCs w:val="26"/>
      <w:lang w:val="en-GB" w:eastAsia="ar-SA"/>
    </w:rPr>
  </w:style>
  <w:style w:type="character" w:customStyle="1" w:styleId="6Char">
    <w:name w:val="Επικεφαλίδα 6 Char"/>
    <w:basedOn w:val="a2"/>
    <w:link w:val="6"/>
    <w:rsid w:val="00127CF9"/>
    <w:rPr>
      <w:rFonts w:ascii="Calibri" w:eastAsia="Times New Roman" w:hAnsi="Calibri" w:cs="Times New Roman"/>
      <w:b/>
      <w:bCs/>
      <w:lang w:val="en-GB" w:eastAsia="ar-SA"/>
    </w:rPr>
  </w:style>
  <w:style w:type="character" w:customStyle="1" w:styleId="7Char">
    <w:name w:val="Επικεφαλίδα 7 Char"/>
    <w:basedOn w:val="a2"/>
    <w:link w:val="7"/>
    <w:rsid w:val="00127CF9"/>
    <w:rPr>
      <w:rFonts w:ascii="Calibri" w:eastAsia="Times New Roman" w:hAnsi="Calibri" w:cs="Times New Roman"/>
      <w:sz w:val="20"/>
      <w:szCs w:val="24"/>
      <w:lang w:val="en-GB" w:eastAsia="ar-SA"/>
    </w:rPr>
  </w:style>
  <w:style w:type="character" w:customStyle="1" w:styleId="8Char">
    <w:name w:val="Επικεφαλίδα 8 Char"/>
    <w:basedOn w:val="a2"/>
    <w:link w:val="8"/>
    <w:rsid w:val="00127CF9"/>
    <w:rPr>
      <w:rFonts w:ascii="Calibri" w:eastAsia="Times New Roman" w:hAnsi="Calibri" w:cs="Times New Roman"/>
      <w:i/>
      <w:iCs/>
      <w:sz w:val="20"/>
      <w:szCs w:val="24"/>
      <w:lang w:val="en-GB" w:eastAsia="ar-SA"/>
    </w:rPr>
  </w:style>
  <w:style w:type="character" w:customStyle="1" w:styleId="9Char">
    <w:name w:val="Επικεφαλίδα 9 Char"/>
    <w:basedOn w:val="a2"/>
    <w:link w:val="9"/>
    <w:rsid w:val="00127CF9"/>
    <w:rPr>
      <w:rFonts w:ascii="Calibri" w:eastAsia="Times New Roman" w:hAnsi="Calibri" w:cs="Times New Roman"/>
      <w:lang w:val="en-GB" w:eastAsia="ar-SA"/>
    </w:rPr>
  </w:style>
  <w:style w:type="character" w:customStyle="1" w:styleId="WW8Num1z0">
    <w:name w:val="WW8Num1z0"/>
    <w:rsid w:val="00127CF9"/>
    <w:rPr>
      <w:rFonts w:ascii="Symbol" w:hAnsi="Symbol"/>
    </w:rPr>
  </w:style>
  <w:style w:type="character" w:customStyle="1" w:styleId="WW8Num3z0">
    <w:name w:val="WW8Num3z0"/>
    <w:rsid w:val="00127CF9"/>
    <w:rPr>
      <w:rFonts w:ascii="Symbol" w:hAnsi="Symbol"/>
    </w:rPr>
  </w:style>
  <w:style w:type="character" w:customStyle="1" w:styleId="WW8Num3z1">
    <w:name w:val="WW8Num3z1"/>
    <w:rsid w:val="00127CF9"/>
    <w:rPr>
      <w:rFonts w:ascii="Courier New" w:hAnsi="Courier New"/>
    </w:rPr>
  </w:style>
  <w:style w:type="character" w:customStyle="1" w:styleId="WW8Num3z2">
    <w:name w:val="WW8Num3z2"/>
    <w:rsid w:val="00127CF9"/>
    <w:rPr>
      <w:rFonts w:ascii="Wingdings" w:hAnsi="Wingdings"/>
    </w:rPr>
  </w:style>
  <w:style w:type="character" w:customStyle="1" w:styleId="WW8Num5z0">
    <w:name w:val="WW8Num5z0"/>
    <w:rsid w:val="00127CF9"/>
    <w:rPr>
      <w:rFonts w:ascii="Symbol" w:hAnsi="Symbol"/>
    </w:rPr>
  </w:style>
  <w:style w:type="character" w:customStyle="1" w:styleId="WW8Num5z1">
    <w:name w:val="WW8Num5z1"/>
    <w:rsid w:val="00127CF9"/>
    <w:rPr>
      <w:rFonts w:ascii="Courier New" w:hAnsi="Courier New"/>
    </w:rPr>
  </w:style>
  <w:style w:type="character" w:customStyle="1" w:styleId="WW8Num5z2">
    <w:name w:val="WW8Num5z2"/>
    <w:rsid w:val="00127CF9"/>
    <w:rPr>
      <w:rFonts w:ascii="Wingdings" w:hAnsi="Wingdings"/>
    </w:rPr>
  </w:style>
  <w:style w:type="character" w:customStyle="1" w:styleId="WW8Num6z0">
    <w:name w:val="WW8Num6z0"/>
    <w:rsid w:val="00127CF9"/>
    <w:rPr>
      <w:rFonts w:ascii="Wingdings" w:hAnsi="Wingdings"/>
    </w:rPr>
  </w:style>
  <w:style w:type="character" w:customStyle="1" w:styleId="WW8Num6z3">
    <w:name w:val="WW8Num6z3"/>
    <w:rsid w:val="00127CF9"/>
    <w:rPr>
      <w:rFonts w:ascii="Symbol" w:hAnsi="Symbol"/>
    </w:rPr>
  </w:style>
  <w:style w:type="character" w:customStyle="1" w:styleId="WW8Num6z4">
    <w:name w:val="WW8Num6z4"/>
    <w:rsid w:val="00127CF9"/>
    <w:rPr>
      <w:rFonts w:ascii="Courier New" w:hAnsi="Courier New"/>
    </w:rPr>
  </w:style>
  <w:style w:type="character" w:customStyle="1" w:styleId="WW8Num7z0">
    <w:name w:val="WW8Num7z0"/>
    <w:rsid w:val="00127CF9"/>
    <w:rPr>
      <w:rFonts w:ascii="Symbol" w:hAnsi="Symbol"/>
    </w:rPr>
  </w:style>
  <w:style w:type="character" w:customStyle="1" w:styleId="WW8Num8z0">
    <w:name w:val="WW8Num8z0"/>
    <w:rsid w:val="00127CF9"/>
    <w:rPr>
      <w:rFonts w:ascii="Symbol" w:hAnsi="Symbol"/>
    </w:rPr>
  </w:style>
  <w:style w:type="character" w:customStyle="1" w:styleId="WW8Num8z1">
    <w:name w:val="WW8Num8z1"/>
    <w:rsid w:val="00127CF9"/>
    <w:rPr>
      <w:rFonts w:ascii="Courier New" w:hAnsi="Courier New"/>
    </w:rPr>
  </w:style>
  <w:style w:type="character" w:customStyle="1" w:styleId="WW8Num8z2">
    <w:name w:val="WW8Num8z2"/>
    <w:rsid w:val="00127CF9"/>
    <w:rPr>
      <w:rFonts w:ascii="Wingdings" w:hAnsi="Wingdings"/>
    </w:rPr>
  </w:style>
  <w:style w:type="character" w:customStyle="1" w:styleId="WW8Num9z0">
    <w:name w:val="WW8Num9z0"/>
    <w:rsid w:val="00127CF9"/>
    <w:rPr>
      <w:rFonts w:ascii="Symbol" w:hAnsi="Symbol"/>
    </w:rPr>
  </w:style>
  <w:style w:type="character" w:customStyle="1" w:styleId="WW8Num9z1">
    <w:name w:val="WW8Num9z1"/>
    <w:rsid w:val="00127CF9"/>
    <w:rPr>
      <w:rFonts w:ascii="Courier New" w:hAnsi="Courier New"/>
    </w:rPr>
  </w:style>
  <w:style w:type="character" w:customStyle="1" w:styleId="WW8Num9z2">
    <w:name w:val="WW8Num9z2"/>
    <w:rsid w:val="00127CF9"/>
    <w:rPr>
      <w:rFonts w:ascii="Wingdings" w:hAnsi="Wingdings"/>
    </w:rPr>
  </w:style>
  <w:style w:type="character" w:customStyle="1" w:styleId="WW8Num11z0">
    <w:name w:val="WW8Num11z0"/>
    <w:rsid w:val="00127CF9"/>
    <w:rPr>
      <w:rFonts w:ascii="Symbol" w:hAnsi="Symbol"/>
    </w:rPr>
  </w:style>
  <w:style w:type="character" w:customStyle="1" w:styleId="WW8Num12z0">
    <w:name w:val="WW8Num12z0"/>
    <w:rsid w:val="00127CF9"/>
    <w:rPr>
      <w:rFonts w:ascii="Symbol" w:hAnsi="Symbol"/>
    </w:rPr>
  </w:style>
  <w:style w:type="character" w:customStyle="1" w:styleId="WW8Num12z1">
    <w:name w:val="WW8Num12z1"/>
    <w:rsid w:val="00127CF9"/>
    <w:rPr>
      <w:rFonts w:ascii="Courier New" w:hAnsi="Courier New"/>
    </w:rPr>
  </w:style>
  <w:style w:type="character" w:customStyle="1" w:styleId="WW8Num12z2">
    <w:name w:val="WW8Num12z2"/>
    <w:rsid w:val="00127CF9"/>
    <w:rPr>
      <w:rFonts w:ascii="Wingdings" w:hAnsi="Wingdings"/>
    </w:rPr>
  </w:style>
  <w:style w:type="character" w:customStyle="1" w:styleId="WW8Num13z0">
    <w:name w:val="WW8Num13z0"/>
    <w:rsid w:val="00127CF9"/>
    <w:rPr>
      <w:rFonts w:ascii="Symbol" w:hAnsi="Symbol"/>
    </w:rPr>
  </w:style>
  <w:style w:type="character" w:customStyle="1" w:styleId="WW8Num13z1">
    <w:name w:val="WW8Num13z1"/>
    <w:rsid w:val="00127CF9"/>
    <w:rPr>
      <w:rFonts w:ascii="Courier New" w:hAnsi="Courier New"/>
    </w:rPr>
  </w:style>
  <w:style w:type="character" w:customStyle="1" w:styleId="WW8Num13z2">
    <w:name w:val="WW8Num13z2"/>
    <w:rsid w:val="00127CF9"/>
    <w:rPr>
      <w:rFonts w:ascii="Wingdings" w:hAnsi="Wingdings"/>
    </w:rPr>
  </w:style>
  <w:style w:type="character" w:customStyle="1" w:styleId="WW8Num14z0">
    <w:name w:val="WW8Num14z0"/>
    <w:rsid w:val="00127CF9"/>
    <w:rPr>
      <w:rFonts w:ascii="Symbol" w:hAnsi="Symbol"/>
    </w:rPr>
  </w:style>
  <w:style w:type="character" w:customStyle="1" w:styleId="WW8Num14z1">
    <w:name w:val="WW8Num14z1"/>
    <w:rsid w:val="00127CF9"/>
    <w:rPr>
      <w:rFonts w:ascii="Courier New" w:hAnsi="Courier New"/>
    </w:rPr>
  </w:style>
  <w:style w:type="character" w:customStyle="1" w:styleId="WW8Num14z2">
    <w:name w:val="WW8Num14z2"/>
    <w:rsid w:val="00127CF9"/>
    <w:rPr>
      <w:rFonts w:ascii="Wingdings" w:hAnsi="Wingdings"/>
    </w:rPr>
  </w:style>
  <w:style w:type="character" w:customStyle="1" w:styleId="WW8Num15z0">
    <w:name w:val="WW8Num15z0"/>
    <w:rsid w:val="00127CF9"/>
    <w:rPr>
      <w:b w:val="0"/>
      <w:i w:val="0"/>
    </w:rPr>
  </w:style>
  <w:style w:type="character" w:customStyle="1" w:styleId="WW8Num16z0">
    <w:name w:val="WW8Num16z0"/>
    <w:rsid w:val="00127CF9"/>
    <w:rPr>
      <w:rFonts w:ascii="Symbol" w:hAnsi="Symbol"/>
    </w:rPr>
  </w:style>
  <w:style w:type="character" w:customStyle="1" w:styleId="WW8Num16z1">
    <w:name w:val="WW8Num16z1"/>
    <w:rsid w:val="00127CF9"/>
    <w:rPr>
      <w:rFonts w:ascii="Courier New" w:hAnsi="Courier New"/>
    </w:rPr>
  </w:style>
  <w:style w:type="character" w:customStyle="1" w:styleId="WW8Num16z2">
    <w:name w:val="WW8Num16z2"/>
    <w:rsid w:val="00127CF9"/>
    <w:rPr>
      <w:rFonts w:ascii="Wingdings" w:hAnsi="Wingdings"/>
    </w:rPr>
  </w:style>
  <w:style w:type="character" w:customStyle="1" w:styleId="WW8Num17z0">
    <w:name w:val="WW8Num17z0"/>
    <w:rsid w:val="00127CF9"/>
    <w:rPr>
      <w:rFonts w:ascii="Symbol" w:hAnsi="Symbol"/>
    </w:rPr>
  </w:style>
  <w:style w:type="character" w:customStyle="1" w:styleId="WW8Num17z1">
    <w:name w:val="WW8Num17z1"/>
    <w:rsid w:val="00127CF9"/>
    <w:rPr>
      <w:rFonts w:ascii="Courier New" w:hAnsi="Courier New"/>
    </w:rPr>
  </w:style>
  <w:style w:type="character" w:customStyle="1" w:styleId="WW8Num17z2">
    <w:name w:val="WW8Num17z2"/>
    <w:rsid w:val="00127CF9"/>
    <w:rPr>
      <w:rFonts w:ascii="Wingdings" w:hAnsi="Wingdings"/>
    </w:rPr>
  </w:style>
  <w:style w:type="character" w:customStyle="1" w:styleId="WW8Num18z0">
    <w:name w:val="WW8Num18z0"/>
    <w:rsid w:val="00127CF9"/>
    <w:rPr>
      <w:rFonts w:ascii="Times New Roman" w:eastAsia="Times New Roman" w:hAnsi="Times New Roman" w:cs="Times New Roman"/>
    </w:rPr>
  </w:style>
  <w:style w:type="character" w:customStyle="1" w:styleId="WW8Num18z1">
    <w:name w:val="WW8Num18z1"/>
    <w:rsid w:val="00127CF9"/>
    <w:rPr>
      <w:rFonts w:ascii="Courier New" w:hAnsi="Courier New"/>
    </w:rPr>
  </w:style>
  <w:style w:type="character" w:customStyle="1" w:styleId="WW8Num18z2">
    <w:name w:val="WW8Num18z2"/>
    <w:rsid w:val="00127CF9"/>
    <w:rPr>
      <w:rFonts w:ascii="Wingdings" w:hAnsi="Wingdings"/>
    </w:rPr>
  </w:style>
  <w:style w:type="character" w:customStyle="1" w:styleId="WW8Num18z3">
    <w:name w:val="WW8Num18z3"/>
    <w:rsid w:val="00127CF9"/>
    <w:rPr>
      <w:rFonts w:ascii="Symbol" w:hAnsi="Symbol"/>
    </w:rPr>
  </w:style>
  <w:style w:type="character" w:customStyle="1" w:styleId="WW8Num19z0">
    <w:name w:val="WW8Num19z0"/>
    <w:rsid w:val="00127CF9"/>
    <w:rPr>
      <w:rFonts w:ascii="Symbol" w:hAnsi="Symbol"/>
    </w:rPr>
  </w:style>
  <w:style w:type="character" w:customStyle="1" w:styleId="WW8Num19z1">
    <w:name w:val="WW8Num19z1"/>
    <w:rsid w:val="00127CF9"/>
    <w:rPr>
      <w:rFonts w:ascii="Courier New" w:hAnsi="Courier New"/>
    </w:rPr>
  </w:style>
  <w:style w:type="character" w:customStyle="1" w:styleId="WW8Num19z2">
    <w:name w:val="WW8Num19z2"/>
    <w:rsid w:val="00127CF9"/>
    <w:rPr>
      <w:rFonts w:ascii="Wingdings" w:hAnsi="Wingdings"/>
    </w:rPr>
  </w:style>
  <w:style w:type="character" w:customStyle="1" w:styleId="WW8Num20z0">
    <w:name w:val="WW8Num20z0"/>
    <w:rsid w:val="00127CF9"/>
    <w:rPr>
      <w:rFonts w:ascii="Symbol" w:hAnsi="Symbol"/>
    </w:rPr>
  </w:style>
  <w:style w:type="character" w:customStyle="1" w:styleId="WW8Num20z1">
    <w:name w:val="WW8Num20z1"/>
    <w:rsid w:val="00127CF9"/>
    <w:rPr>
      <w:rFonts w:ascii="Courier New" w:hAnsi="Courier New"/>
    </w:rPr>
  </w:style>
  <w:style w:type="character" w:customStyle="1" w:styleId="WW8Num20z2">
    <w:name w:val="WW8Num20z2"/>
    <w:rsid w:val="00127CF9"/>
    <w:rPr>
      <w:rFonts w:ascii="Wingdings" w:hAnsi="Wingdings"/>
    </w:rPr>
  </w:style>
  <w:style w:type="character" w:customStyle="1" w:styleId="WW8Num21z0">
    <w:name w:val="WW8Num21z0"/>
    <w:rsid w:val="00127CF9"/>
    <w:rPr>
      <w:rFonts w:ascii="Symbol" w:hAnsi="Symbol"/>
    </w:rPr>
  </w:style>
  <w:style w:type="character" w:customStyle="1" w:styleId="WW8Num21z1">
    <w:name w:val="WW8Num21z1"/>
    <w:rsid w:val="00127CF9"/>
    <w:rPr>
      <w:rFonts w:ascii="Courier New" w:hAnsi="Courier New"/>
    </w:rPr>
  </w:style>
  <w:style w:type="character" w:customStyle="1" w:styleId="WW8Num21z2">
    <w:name w:val="WW8Num21z2"/>
    <w:rsid w:val="00127CF9"/>
    <w:rPr>
      <w:rFonts w:ascii="Wingdings" w:hAnsi="Wingdings"/>
    </w:rPr>
  </w:style>
  <w:style w:type="character" w:customStyle="1" w:styleId="WW8Num23z0">
    <w:name w:val="WW8Num23z0"/>
    <w:rsid w:val="00127CF9"/>
    <w:rPr>
      <w:rFonts w:ascii="Symbol" w:hAnsi="Symbol"/>
    </w:rPr>
  </w:style>
  <w:style w:type="character" w:customStyle="1" w:styleId="WW8Num23z1">
    <w:name w:val="WW8Num23z1"/>
    <w:rsid w:val="00127CF9"/>
    <w:rPr>
      <w:rFonts w:ascii="Courier New" w:hAnsi="Courier New"/>
    </w:rPr>
  </w:style>
  <w:style w:type="character" w:customStyle="1" w:styleId="WW8Num23z2">
    <w:name w:val="WW8Num23z2"/>
    <w:rsid w:val="00127CF9"/>
    <w:rPr>
      <w:rFonts w:ascii="Wingdings" w:hAnsi="Wingdings"/>
    </w:rPr>
  </w:style>
  <w:style w:type="character" w:customStyle="1" w:styleId="WW8Num25z1">
    <w:name w:val="WW8Num25z1"/>
    <w:rsid w:val="00127CF9"/>
    <w:rPr>
      <w:rFonts w:ascii="Courier New" w:hAnsi="Courier New"/>
    </w:rPr>
  </w:style>
  <w:style w:type="character" w:customStyle="1" w:styleId="WW8Num25z2">
    <w:name w:val="WW8Num25z2"/>
    <w:rsid w:val="00127CF9"/>
    <w:rPr>
      <w:rFonts w:ascii="Wingdings" w:hAnsi="Wingdings"/>
    </w:rPr>
  </w:style>
  <w:style w:type="character" w:customStyle="1" w:styleId="WW8Num25z3">
    <w:name w:val="WW8Num25z3"/>
    <w:rsid w:val="00127CF9"/>
    <w:rPr>
      <w:rFonts w:ascii="Symbol" w:hAnsi="Symbol"/>
    </w:rPr>
  </w:style>
  <w:style w:type="character" w:customStyle="1" w:styleId="WW8Num26z0">
    <w:name w:val="WW8Num26z0"/>
    <w:rsid w:val="00127CF9"/>
    <w:rPr>
      <w:rFonts w:ascii="Symbol" w:hAnsi="Symbol"/>
    </w:rPr>
  </w:style>
  <w:style w:type="character" w:customStyle="1" w:styleId="WW8Num26z1">
    <w:name w:val="WW8Num26z1"/>
    <w:rsid w:val="00127CF9"/>
    <w:rPr>
      <w:rFonts w:ascii="Courier New" w:hAnsi="Courier New"/>
    </w:rPr>
  </w:style>
  <w:style w:type="character" w:customStyle="1" w:styleId="WW8Num26z2">
    <w:name w:val="WW8Num26z2"/>
    <w:rsid w:val="00127CF9"/>
    <w:rPr>
      <w:rFonts w:ascii="Wingdings" w:hAnsi="Wingdings"/>
    </w:rPr>
  </w:style>
  <w:style w:type="character" w:customStyle="1" w:styleId="WW8Num28z1">
    <w:name w:val="WW8Num28z1"/>
    <w:rsid w:val="00127CF9"/>
    <w:rPr>
      <w:rFonts w:ascii="Symbol" w:hAnsi="Symbol"/>
    </w:rPr>
  </w:style>
  <w:style w:type="character" w:customStyle="1" w:styleId="WW8Num29z0">
    <w:name w:val="WW8Num29z0"/>
    <w:rsid w:val="00127CF9"/>
    <w:rPr>
      <w:rFonts w:ascii="Symbol" w:hAnsi="Symbol"/>
    </w:rPr>
  </w:style>
  <w:style w:type="character" w:customStyle="1" w:styleId="WW8Num31z0">
    <w:name w:val="WW8Num31z0"/>
    <w:rsid w:val="00127CF9"/>
    <w:rPr>
      <w:rFonts w:ascii="Symbol" w:hAnsi="Symbol"/>
    </w:rPr>
  </w:style>
  <w:style w:type="character" w:customStyle="1" w:styleId="WW8Num31z1">
    <w:name w:val="WW8Num31z1"/>
    <w:rsid w:val="00127CF9"/>
    <w:rPr>
      <w:rFonts w:ascii="Courier New" w:hAnsi="Courier New"/>
    </w:rPr>
  </w:style>
  <w:style w:type="character" w:customStyle="1" w:styleId="WW8Num31z2">
    <w:name w:val="WW8Num31z2"/>
    <w:rsid w:val="00127CF9"/>
    <w:rPr>
      <w:rFonts w:ascii="Wingdings" w:hAnsi="Wingdings"/>
    </w:rPr>
  </w:style>
  <w:style w:type="character" w:customStyle="1" w:styleId="WW8Num32z0">
    <w:name w:val="WW8Num32z0"/>
    <w:rsid w:val="00127CF9"/>
    <w:rPr>
      <w:rFonts w:ascii="Symbol" w:hAnsi="Symbol"/>
    </w:rPr>
  </w:style>
  <w:style w:type="character" w:customStyle="1" w:styleId="WW8Num33z0">
    <w:name w:val="WW8Num33z0"/>
    <w:rsid w:val="00127CF9"/>
    <w:rPr>
      <w:b w:val="0"/>
      <w:i w:val="0"/>
    </w:rPr>
  </w:style>
  <w:style w:type="character" w:customStyle="1" w:styleId="WW8Num34z0">
    <w:name w:val="WW8Num34z0"/>
    <w:rsid w:val="00127CF9"/>
    <w:rPr>
      <w:rFonts w:ascii="Wingdings" w:hAnsi="Wingdings"/>
      <w:sz w:val="12"/>
    </w:rPr>
  </w:style>
  <w:style w:type="character" w:customStyle="1" w:styleId="WW8Num35z0">
    <w:name w:val="WW8Num35z0"/>
    <w:rsid w:val="00127CF9"/>
    <w:rPr>
      <w:rFonts w:ascii="Symbol" w:hAnsi="Symbol"/>
    </w:rPr>
  </w:style>
  <w:style w:type="character" w:customStyle="1" w:styleId="WW8Num35z1">
    <w:name w:val="WW8Num35z1"/>
    <w:rsid w:val="00127CF9"/>
    <w:rPr>
      <w:rFonts w:ascii="Courier New" w:hAnsi="Courier New"/>
    </w:rPr>
  </w:style>
  <w:style w:type="character" w:customStyle="1" w:styleId="WW8Num35z2">
    <w:name w:val="WW8Num35z2"/>
    <w:rsid w:val="00127CF9"/>
    <w:rPr>
      <w:rFonts w:ascii="Wingdings" w:hAnsi="Wingdings"/>
    </w:rPr>
  </w:style>
  <w:style w:type="character" w:customStyle="1" w:styleId="WW8Num36z0">
    <w:name w:val="WW8Num36z0"/>
    <w:rsid w:val="00127CF9"/>
    <w:rPr>
      <w:rFonts w:ascii="Wingdings" w:hAnsi="Wingdings"/>
    </w:rPr>
  </w:style>
  <w:style w:type="character" w:customStyle="1" w:styleId="WW8Num38z0">
    <w:name w:val="WW8Num38z0"/>
    <w:rsid w:val="00127CF9"/>
    <w:rPr>
      <w:rFonts w:ascii="Symbol" w:hAnsi="Symbol"/>
    </w:rPr>
  </w:style>
  <w:style w:type="character" w:customStyle="1" w:styleId="WW8Num38z1">
    <w:name w:val="WW8Num38z1"/>
    <w:rsid w:val="00127CF9"/>
    <w:rPr>
      <w:rFonts w:ascii="Courier New" w:hAnsi="Courier New"/>
    </w:rPr>
  </w:style>
  <w:style w:type="character" w:customStyle="1" w:styleId="WW8Num38z2">
    <w:name w:val="WW8Num38z2"/>
    <w:rsid w:val="00127CF9"/>
    <w:rPr>
      <w:rFonts w:ascii="Wingdings" w:hAnsi="Wingdings"/>
    </w:rPr>
  </w:style>
  <w:style w:type="character" w:customStyle="1" w:styleId="WW8Num40z0">
    <w:name w:val="WW8Num40z0"/>
    <w:rsid w:val="00127CF9"/>
    <w:rPr>
      <w:rFonts w:ascii="Symbol" w:hAnsi="Symbol"/>
    </w:rPr>
  </w:style>
  <w:style w:type="character" w:customStyle="1" w:styleId="WW8Num40z1">
    <w:name w:val="WW8Num40z1"/>
    <w:rsid w:val="00127CF9"/>
    <w:rPr>
      <w:rFonts w:ascii="Courier New" w:hAnsi="Courier New"/>
    </w:rPr>
  </w:style>
  <w:style w:type="character" w:customStyle="1" w:styleId="WW8Num40z2">
    <w:name w:val="WW8Num40z2"/>
    <w:rsid w:val="00127CF9"/>
    <w:rPr>
      <w:rFonts w:ascii="Wingdings" w:hAnsi="Wingdings"/>
    </w:rPr>
  </w:style>
  <w:style w:type="character" w:customStyle="1" w:styleId="WW8Num42z0">
    <w:name w:val="WW8Num42z0"/>
    <w:rsid w:val="00127CF9"/>
    <w:rPr>
      <w:rFonts w:ascii="Symbol" w:hAnsi="Symbol"/>
    </w:rPr>
  </w:style>
  <w:style w:type="character" w:customStyle="1" w:styleId="WW8Num42z1">
    <w:name w:val="WW8Num42z1"/>
    <w:rsid w:val="00127CF9"/>
    <w:rPr>
      <w:rFonts w:ascii="Courier New" w:hAnsi="Courier New"/>
    </w:rPr>
  </w:style>
  <w:style w:type="character" w:customStyle="1" w:styleId="WW8Num42z2">
    <w:name w:val="WW8Num42z2"/>
    <w:rsid w:val="00127CF9"/>
    <w:rPr>
      <w:rFonts w:ascii="Wingdings" w:hAnsi="Wingdings"/>
    </w:rPr>
  </w:style>
  <w:style w:type="character" w:customStyle="1" w:styleId="WW8Num45z0">
    <w:name w:val="WW8Num45z0"/>
    <w:rsid w:val="00127CF9"/>
    <w:rPr>
      <w:rFonts w:ascii="Symbol" w:hAnsi="Symbol"/>
    </w:rPr>
  </w:style>
  <w:style w:type="character" w:customStyle="1" w:styleId="WW8Num45z1">
    <w:name w:val="WW8Num45z1"/>
    <w:rsid w:val="00127CF9"/>
    <w:rPr>
      <w:rFonts w:ascii="Courier New" w:hAnsi="Courier New"/>
    </w:rPr>
  </w:style>
  <w:style w:type="character" w:customStyle="1" w:styleId="WW8Num45z2">
    <w:name w:val="WW8Num45z2"/>
    <w:rsid w:val="00127CF9"/>
    <w:rPr>
      <w:rFonts w:ascii="Wingdings" w:hAnsi="Wingdings"/>
    </w:rPr>
  </w:style>
  <w:style w:type="character" w:customStyle="1" w:styleId="WW8Num46z0">
    <w:name w:val="WW8Num46z0"/>
    <w:rsid w:val="00127CF9"/>
    <w:rPr>
      <w:rFonts w:ascii="Symbol" w:hAnsi="Symbol"/>
    </w:rPr>
  </w:style>
  <w:style w:type="character" w:customStyle="1" w:styleId="WW8Num46z1">
    <w:name w:val="WW8Num46z1"/>
    <w:rsid w:val="00127CF9"/>
    <w:rPr>
      <w:rFonts w:ascii="Courier New" w:hAnsi="Courier New"/>
    </w:rPr>
  </w:style>
  <w:style w:type="character" w:customStyle="1" w:styleId="WW8Num46z2">
    <w:name w:val="WW8Num46z2"/>
    <w:rsid w:val="00127CF9"/>
    <w:rPr>
      <w:rFonts w:ascii="Wingdings" w:hAnsi="Wingdings"/>
    </w:rPr>
  </w:style>
  <w:style w:type="character" w:customStyle="1" w:styleId="WW8Num47z0">
    <w:name w:val="WW8Num47z0"/>
    <w:rsid w:val="00127CF9"/>
    <w:rPr>
      <w:rFonts w:ascii="Symbol" w:hAnsi="Symbol"/>
    </w:rPr>
  </w:style>
  <w:style w:type="character" w:customStyle="1" w:styleId="WW8Num48z0">
    <w:name w:val="WW8Num48z0"/>
    <w:rsid w:val="00127CF9"/>
    <w:rPr>
      <w:rFonts w:ascii="Symbol" w:hAnsi="Symbol"/>
    </w:rPr>
  </w:style>
  <w:style w:type="character" w:customStyle="1" w:styleId="WW8Num48z1">
    <w:name w:val="WW8Num48z1"/>
    <w:rsid w:val="00127CF9"/>
    <w:rPr>
      <w:rFonts w:ascii="Courier New" w:hAnsi="Courier New"/>
    </w:rPr>
  </w:style>
  <w:style w:type="character" w:customStyle="1" w:styleId="WW8Num48z2">
    <w:name w:val="WW8Num48z2"/>
    <w:rsid w:val="00127CF9"/>
    <w:rPr>
      <w:rFonts w:ascii="Wingdings" w:hAnsi="Wingdings"/>
    </w:rPr>
  </w:style>
  <w:style w:type="character" w:customStyle="1" w:styleId="WW8Num49z0">
    <w:name w:val="WW8Num49z0"/>
    <w:rsid w:val="00127CF9"/>
    <w:rPr>
      <w:rFonts w:ascii="Symbol" w:hAnsi="Symbol"/>
    </w:rPr>
  </w:style>
  <w:style w:type="character" w:customStyle="1" w:styleId="WW8Num51z1">
    <w:name w:val="WW8Num51z1"/>
    <w:rsid w:val="00127CF9"/>
    <w:rPr>
      <w:rFonts w:ascii="Courier New" w:hAnsi="Courier New"/>
    </w:rPr>
  </w:style>
  <w:style w:type="character" w:customStyle="1" w:styleId="WW8Num51z2">
    <w:name w:val="WW8Num51z2"/>
    <w:rsid w:val="00127CF9"/>
    <w:rPr>
      <w:rFonts w:ascii="Wingdings" w:hAnsi="Wingdings"/>
    </w:rPr>
  </w:style>
  <w:style w:type="character" w:customStyle="1" w:styleId="WW8Num51z3">
    <w:name w:val="WW8Num51z3"/>
    <w:rsid w:val="00127CF9"/>
    <w:rPr>
      <w:rFonts w:ascii="Symbol" w:hAnsi="Symbol"/>
    </w:rPr>
  </w:style>
  <w:style w:type="character" w:customStyle="1" w:styleId="WW8Num53z0">
    <w:name w:val="WW8Num53z0"/>
    <w:rsid w:val="00127CF9"/>
    <w:rPr>
      <w:rFonts w:ascii="Symbol" w:hAnsi="Symbol"/>
    </w:rPr>
  </w:style>
  <w:style w:type="character" w:customStyle="1" w:styleId="WW8Num53z1">
    <w:name w:val="WW8Num53z1"/>
    <w:rsid w:val="00127CF9"/>
    <w:rPr>
      <w:rFonts w:ascii="Monotype Sorts" w:eastAsia="Times New Roman" w:hAnsi="Monotype Sorts" w:cs="Times New Roman"/>
      <w:b/>
    </w:rPr>
  </w:style>
  <w:style w:type="character" w:customStyle="1" w:styleId="WW8Num53z2">
    <w:name w:val="WW8Num53z2"/>
    <w:rsid w:val="00127CF9"/>
    <w:rPr>
      <w:rFonts w:ascii="Wingdings" w:hAnsi="Wingdings"/>
    </w:rPr>
  </w:style>
  <w:style w:type="character" w:customStyle="1" w:styleId="WW8Num53z4">
    <w:name w:val="WW8Num53z4"/>
    <w:rsid w:val="00127CF9"/>
    <w:rPr>
      <w:rFonts w:ascii="Courier New" w:hAnsi="Courier New"/>
    </w:rPr>
  </w:style>
  <w:style w:type="character" w:customStyle="1" w:styleId="WW8Num54z0">
    <w:name w:val="WW8Num54z0"/>
    <w:rsid w:val="00127CF9"/>
    <w:rPr>
      <w:rFonts w:ascii="Symbol" w:hAnsi="Symbol"/>
    </w:rPr>
  </w:style>
  <w:style w:type="character" w:customStyle="1" w:styleId="WW8Num54z1">
    <w:name w:val="WW8Num54z1"/>
    <w:rsid w:val="00127CF9"/>
    <w:rPr>
      <w:rFonts w:ascii="Courier New" w:hAnsi="Courier New"/>
    </w:rPr>
  </w:style>
  <w:style w:type="character" w:customStyle="1" w:styleId="WW8Num54z2">
    <w:name w:val="WW8Num54z2"/>
    <w:rsid w:val="00127CF9"/>
    <w:rPr>
      <w:rFonts w:ascii="Wingdings" w:hAnsi="Wingdings"/>
    </w:rPr>
  </w:style>
  <w:style w:type="character" w:customStyle="1" w:styleId="WW8Num56z0">
    <w:name w:val="WW8Num56z0"/>
    <w:rsid w:val="00127CF9"/>
    <w:rPr>
      <w:rFonts w:ascii="Wingdings" w:hAnsi="Wingdings"/>
      <w:sz w:val="20"/>
    </w:rPr>
  </w:style>
  <w:style w:type="character" w:customStyle="1" w:styleId="WW8Num57z0">
    <w:name w:val="WW8Num57z0"/>
    <w:rsid w:val="00127CF9"/>
    <w:rPr>
      <w:rFonts w:ascii="Symbol" w:hAnsi="Symbol"/>
    </w:rPr>
  </w:style>
  <w:style w:type="character" w:customStyle="1" w:styleId="WW8Num57z1">
    <w:name w:val="WW8Num57z1"/>
    <w:rsid w:val="00127CF9"/>
    <w:rPr>
      <w:rFonts w:ascii="Courier New" w:hAnsi="Courier New"/>
    </w:rPr>
  </w:style>
  <w:style w:type="character" w:customStyle="1" w:styleId="WW8Num57z2">
    <w:name w:val="WW8Num57z2"/>
    <w:rsid w:val="00127CF9"/>
    <w:rPr>
      <w:rFonts w:ascii="Wingdings" w:hAnsi="Wingdings"/>
    </w:rPr>
  </w:style>
  <w:style w:type="character" w:customStyle="1" w:styleId="WW8Num59z0">
    <w:name w:val="WW8Num59z0"/>
    <w:rsid w:val="00127CF9"/>
    <w:rPr>
      <w:rFonts w:ascii="Symbol" w:hAnsi="Symbol"/>
    </w:rPr>
  </w:style>
  <w:style w:type="character" w:customStyle="1" w:styleId="WW8Num59z1">
    <w:name w:val="WW8Num59z1"/>
    <w:rsid w:val="00127CF9"/>
    <w:rPr>
      <w:rFonts w:ascii="Courier New" w:hAnsi="Courier New"/>
    </w:rPr>
  </w:style>
  <w:style w:type="character" w:customStyle="1" w:styleId="WW8Num59z2">
    <w:name w:val="WW8Num59z2"/>
    <w:rsid w:val="00127CF9"/>
    <w:rPr>
      <w:rFonts w:ascii="Wingdings" w:hAnsi="Wingdings"/>
    </w:rPr>
  </w:style>
  <w:style w:type="character" w:customStyle="1" w:styleId="WW8Num61z0">
    <w:name w:val="WW8Num61z0"/>
    <w:rsid w:val="00127CF9"/>
    <w:rPr>
      <w:rFonts w:ascii="Symbol" w:hAnsi="Symbol"/>
    </w:rPr>
  </w:style>
  <w:style w:type="character" w:customStyle="1" w:styleId="WW8Num61z1">
    <w:name w:val="WW8Num61z1"/>
    <w:rsid w:val="00127CF9"/>
    <w:rPr>
      <w:rFonts w:ascii="Courier New" w:hAnsi="Courier New"/>
    </w:rPr>
  </w:style>
  <w:style w:type="character" w:customStyle="1" w:styleId="WW8Num61z2">
    <w:name w:val="WW8Num61z2"/>
    <w:rsid w:val="00127CF9"/>
    <w:rPr>
      <w:rFonts w:ascii="Wingdings" w:hAnsi="Wingdings"/>
    </w:rPr>
  </w:style>
  <w:style w:type="character" w:customStyle="1" w:styleId="WW8Num62z0">
    <w:name w:val="WW8Num62z0"/>
    <w:rsid w:val="00127CF9"/>
    <w:rPr>
      <w:rFonts w:ascii="Symbol" w:hAnsi="Symbol"/>
    </w:rPr>
  </w:style>
  <w:style w:type="character" w:customStyle="1" w:styleId="WW8Num62z1">
    <w:name w:val="WW8Num62z1"/>
    <w:rsid w:val="00127CF9"/>
    <w:rPr>
      <w:rFonts w:ascii="Courier New" w:hAnsi="Courier New"/>
    </w:rPr>
  </w:style>
  <w:style w:type="character" w:customStyle="1" w:styleId="WW8Num62z2">
    <w:name w:val="WW8Num62z2"/>
    <w:rsid w:val="00127CF9"/>
    <w:rPr>
      <w:rFonts w:ascii="Wingdings" w:hAnsi="Wingdings"/>
    </w:rPr>
  </w:style>
  <w:style w:type="character" w:customStyle="1" w:styleId="WW8Num63z0">
    <w:name w:val="WW8Num63z0"/>
    <w:rsid w:val="00127CF9"/>
    <w:rPr>
      <w:rFonts w:ascii="Symbol" w:hAnsi="Symbol"/>
    </w:rPr>
  </w:style>
  <w:style w:type="character" w:customStyle="1" w:styleId="WW8Num63z1">
    <w:name w:val="WW8Num63z1"/>
    <w:rsid w:val="00127CF9"/>
    <w:rPr>
      <w:rFonts w:ascii="Courier New" w:hAnsi="Courier New"/>
    </w:rPr>
  </w:style>
  <w:style w:type="character" w:customStyle="1" w:styleId="WW8Num63z2">
    <w:name w:val="WW8Num63z2"/>
    <w:rsid w:val="00127CF9"/>
    <w:rPr>
      <w:rFonts w:ascii="Wingdings" w:hAnsi="Wingdings"/>
    </w:rPr>
  </w:style>
  <w:style w:type="character" w:customStyle="1" w:styleId="WW8Num64z0">
    <w:name w:val="WW8Num64z0"/>
    <w:rsid w:val="00127CF9"/>
    <w:rPr>
      <w:rFonts w:ascii="Symbol" w:hAnsi="Symbol"/>
    </w:rPr>
  </w:style>
  <w:style w:type="character" w:customStyle="1" w:styleId="WW8Num64z1">
    <w:name w:val="WW8Num64z1"/>
    <w:rsid w:val="00127CF9"/>
    <w:rPr>
      <w:rFonts w:ascii="Courier New" w:hAnsi="Courier New"/>
    </w:rPr>
  </w:style>
  <w:style w:type="character" w:customStyle="1" w:styleId="WW8Num64z2">
    <w:name w:val="WW8Num64z2"/>
    <w:rsid w:val="00127CF9"/>
    <w:rPr>
      <w:rFonts w:ascii="Wingdings" w:hAnsi="Wingdings"/>
    </w:rPr>
  </w:style>
  <w:style w:type="character" w:customStyle="1" w:styleId="WW8Num65z0">
    <w:name w:val="WW8Num65z0"/>
    <w:rsid w:val="00127CF9"/>
    <w:rPr>
      <w:rFonts w:ascii="Symbol" w:hAnsi="Symbol"/>
      <w:color w:val="auto"/>
    </w:rPr>
  </w:style>
  <w:style w:type="character" w:customStyle="1" w:styleId="WW8Num65z1">
    <w:name w:val="WW8Num65z1"/>
    <w:rsid w:val="00127CF9"/>
    <w:rPr>
      <w:rFonts w:ascii="Symbol" w:hAnsi="Symbol"/>
    </w:rPr>
  </w:style>
  <w:style w:type="character" w:customStyle="1" w:styleId="WW8Num65z2">
    <w:name w:val="WW8Num65z2"/>
    <w:rsid w:val="00127CF9"/>
    <w:rPr>
      <w:rFonts w:ascii="Wingdings" w:hAnsi="Wingdings"/>
    </w:rPr>
  </w:style>
  <w:style w:type="character" w:customStyle="1" w:styleId="WW8Num65z4">
    <w:name w:val="WW8Num65z4"/>
    <w:rsid w:val="00127CF9"/>
    <w:rPr>
      <w:rFonts w:ascii="Courier New" w:hAnsi="Courier New"/>
    </w:rPr>
  </w:style>
  <w:style w:type="character" w:customStyle="1" w:styleId="WW8Num66z0">
    <w:name w:val="WW8Num66z0"/>
    <w:rsid w:val="00127CF9"/>
    <w:rPr>
      <w:rFonts w:ascii="Symbol" w:hAnsi="Symbol"/>
    </w:rPr>
  </w:style>
  <w:style w:type="character" w:customStyle="1" w:styleId="WW8Num66z1">
    <w:name w:val="WW8Num66z1"/>
    <w:rsid w:val="00127CF9"/>
    <w:rPr>
      <w:rFonts w:ascii="Courier New" w:hAnsi="Courier New"/>
    </w:rPr>
  </w:style>
  <w:style w:type="character" w:customStyle="1" w:styleId="WW8Num66z2">
    <w:name w:val="WW8Num66z2"/>
    <w:rsid w:val="00127CF9"/>
    <w:rPr>
      <w:rFonts w:ascii="Wingdings" w:hAnsi="Wingdings"/>
    </w:rPr>
  </w:style>
  <w:style w:type="character" w:customStyle="1" w:styleId="WW8Num68z0">
    <w:name w:val="WW8Num68z0"/>
    <w:rsid w:val="00127CF9"/>
    <w:rPr>
      <w:rFonts w:ascii="Symbol" w:hAnsi="Symbol"/>
    </w:rPr>
  </w:style>
  <w:style w:type="character" w:customStyle="1" w:styleId="WW8Num68z1">
    <w:name w:val="WW8Num68z1"/>
    <w:rsid w:val="00127CF9"/>
    <w:rPr>
      <w:rFonts w:ascii="Courier New" w:hAnsi="Courier New"/>
    </w:rPr>
  </w:style>
  <w:style w:type="character" w:customStyle="1" w:styleId="WW8Num68z2">
    <w:name w:val="WW8Num68z2"/>
    <w:rsid w:val="00127CF9"/>
    <w:rPr>
      <w:rFonts w:ascii="Wingdings" w:hAnsi="Wingdings"/>
    </w:rPr>
  </w:style>
  <w:style w:type="character" w:customStyle="1" w:styleId="WW8Num69z0">
    <w:name w:val="WW8Num69z0"/>
    <w:rsid w:val="00127CF9"/>
    <w:rPr>
      <w:rFonts w:ascii="Times New Roman" w:hAnsi="Times New Roman"/>
      <w:b/>
      <w:i w:val="0"/>
      <w:sz w:val="22"/>
    </w:rPr>
  </w:style>
  <w:style w:type="character" w:customStyle="1" w:styleId="WW8Num70z0">
    <w:name w:val="WW8Num70z0"/>
    <w:rsid w:val="00127CF9"/>
    <w:rPr>
      <w:rFonts w:ascii="Symbol" w:hAnsi="Symbol"/>
    </w:rPr>
  </w:style>
  <w:style w:type="character" w:customStyle="1" w:styleId="WW8Num70z1">
    <w:name w:val="WW8Num70z1"/>
    <w:rsid w:val="00127CF9"/>
    <w:rPr>
      <w:rFonts w:ascii="Courier New" w:hAnsi="Courier New"/>
    </w:rPr>
  </w:style>
  <w:style w:type="character" w:customStyle="1" w:styleId="WW8Num70z2">
    <w:name w:val="WW8Num70z2"/>
    <w:rsid w:val="00127CF9"/>
    <w:rPr>
      <w:rFonts w:ascii="Wingdings" w:hAnsi="Wingdings"/>
    </w:rPr>
  </w:style>
  <w:style w:type="character" w:customStyle="1" w:styleId="WW8Num72z0">
    <w:name w:val="WW8Num72z0"/>
    <w:rsid w:val="00127CF9"/>
    <w:rPr>
      <w:rFonts w:ascii="Symbol" w:hAnsi="Symbol"/>
      <w:color w:val="auto"/>
    </w:rPr>
  </w:style>
  <w:style w:type="character" w:customStyle="1" w:styleId="WW8Num72z1">
    <w:name w:val="WW8Num72z1"/>
    <w:rsid w:val="00127CF9"/>
    <w:rPr>
      <w:rFonts w:ascii="Courier New" w:hAnsi="Courier New"/>
    </w:rPr>
  </w:style>
  <w:style w:type="character" w:customStyle="1" w:styleId="WW8Num72z2">
    <w:name w:val="WW8Num72z2"/>
    <w:rsid w:val="00127CF9"/>
    <w:rPr>
      <w:rFonts w:ascii="Wingdings" w:hAnsi="Wingdings"/>
    </w:rPr>
  </w:style>
  <w:style w:type="character" w:customStyle="1" w:styleId="WW8Num72z3">
    <w:name w:val="WW8Num72z3"/>
    <w:rsid w:val="00127CF9"/>
    <w:rPr>
      <w:rFonts w:ascii="Symbol" w:hAnsi="Symbol"/>
    </w:rPr>
  </w:style>
  <w:style w:type="character" w:customStyle="1" w:styleId="WW8Num74z0">
    <w:name w:val="WW8Num74z0"/>
    <w:rsid w:val="00127CF9"/>
    <w:rPr>
      <w:rFonts w:ascii="Symbol" w:hAnsi="Symbol"/>
    </w:rPr>
  </w:style>
  <w:style w:type="character" w:customStyle="1" w:styleId="WW8Num74z1">
    <w:name w:val="WW8Num74z1"/>
    <w:rsid w:val="00127CF9"/>
    <w:rPr>
      <w:rFonts w:ascii="Courier New" w:hAnsi="Courier New"/>
    </w:rPr>
  </w:style>
  <w:style w:type="character" w:customStyle="1" w:styleId="WW8Num74z2">
    <w:name w:val="WW8Num74z2"/>
    <w:rsid w:val="00127CF9"/>
    <w:rPr>
      <w:rFonts w:ascii="Wingdings" w:hAnsi="Wingdings"/>
    </w:rPr>
  </w:style>
  <w:style w:type="character" w:customStyle="1" w:styleId="WW8Num75z0">
    <w:name w:val="WW8Num75z0"/>
    <w:rsid w:val="00127CF9"/>
    <w:rPr>
      <w:rFonts w:ascii="Symbol" w:hAnsi="Symbol"/>
    </w:rPr>
  </w:style>
  <w:style w:type="character" w:customStyle="1" w:styleId="WW8Num75z1">
    <w:name w:val="WW8Num75z1"/>
    <w:rsid w:val="00127CF9"/>
    <w:rPr>
      <w:rFonts w:ascii="Courier New" w:hAnsi="Courier New"/>
    </w:rPr>
  </w:style>
  <w:style w:type="character" w:customStyle="1" w:styleId="WW8Num75z2">
    <w:name w:val="WW8Num75z2"/>
    <w:rsid w:val="00127CF9"/>
    <w:rPr>
      <w:rFonts w:ascii="Wingdings" w:hAnsi="Wingdings"/>
    </w:rPr>
  </w:style>
  <w:style w:type="character" w:customStyle="1" w:styleId="WW8Num77z0">
    <w:name w:val="WW8Num77z0"/>
    <w:rsid w:val="00127CF9"/>
    <w:rPr>
      <w:rFonts w:ascii="Symbol" w:hAnsi="Symbol"/>
    </w:rPr>
  </w:style>
  <w:style w:type="character" w:customStyle="1" w:styleId="WW8Num77z1">
    <w:name w:val="WW8Num77z1"/>
    <w:rsid w:val="00127CF9"/>
    <w:rPr>
      <w:rFonts w:ascii="Courier New" w:hAnsi="Courier New"/>
    </w:rPr>
  </w:style>
  <w:style w:type="character" w:customStyle="1" w:styleId="WW8Num77z2">
    <w:name w:val="WW8Num77z2"/>
    <w:rsid w:val="00127CF9"/>
    <w:rPr>
      <w:rFonts w:ascii="Wingdings" w:hAnsi="Wingdings"/>
    </w:rPr>
  </w:style>
  <w:style w:type="character" w:customStyle="1" w:styleId="WW8Num79z0">
    <w:name w:val="WW8Num79z0"/>
    <w:rsid w:val="00127CF9"/>
    <w:rPr>
      <w:rFonts w:ascii="Wingdings" w:hAnsi="Wingdings"/>
      <w:sz w:val="20"/>
    </w:rPr>
  </w:style>
  <w:style w:type="character" w:customStyle="1" w:styleId="WW8Num79z1">
    <w:name w:val="WW8Num79z1"/>
    <w:rsid w:val="00127CF9"/>
    <w:rPr>
      <w:b w:val="0"/>
      <w:i w:val="0"/>
      <w:sz w:val="20"/>
    </w:rPr>
  </w:style>
  <w:style w:type="character" w:customStyle="1" w:styleId="WW8Num79z2">
    <w:name w:val="WW8Num79z2"/>
    <w:rsid w:val="00127CF9"/>
    <w:rPr>
      <w:rFonts w:ascii="Wingdings" w:hAnsi="Wingdings"/>
    </w:rPr>
  </w:style>
  <w:style w:type="character" w:customStyle="1" w:styleId="WW8Num79z3">
    <w:name w:val="WW8Num79z3"/>
    <w:rsid w:val="00127CF9"/>
    <w:rPr>
      <w:rFonts w:ascii="Symbol" w:hAnsi="Symbol"/>
    </w:rPr>
  </w:style>
  <w:style w:type="character" w:customStyle="1" w:styleId="WW8Num79z4">
    <w:name w:val="WW8Num79z4"/>
    <w:rsid w:val="00127CF9"/>
    <w:rPr>
      <w:rFonts w:ascii="Courier New" w:hAnsi="Courier New"/>
    </w:rPr>
  </w:style>
  <w:style w:type="character" w:customStyle="1" w:styleId="WW8Num80z0">
    <w:name w:val="WW8Num80z0"/>
    <w:rsid w:val="00127CF9"/>
    <w:rPr>
      <w:rFonts w:ascii="Symbol" w:hAnsi="Symbol"/>
    </w:rPr>
  </w:style>
  <w:style w:type="character" w:customStyle="1" w:styleId="WW8Num80z1">
    <w:name w:val="WW8Num80z1"/>
    <w:rsid w:val="00127CF9"/>
    <w:rPr>
      <w:rFonts w:ascii="Courier New" w:hAnsi="Courier New" w:cs="Courier New"/>
    </w:rPr>
  </w:style>
  <w:style w:type="character" w:customStyle="1" w:styleId="WW8Num80z2">
    <w:name w:val="WW8Num80z2"/>
    <w:rsid w:val="00127CF9"/>
    <w:rPr>
      <w:rFonts w:ascii="Wingdings" w:hAnsi="Wingdings" w:cs="Times New Roman"/>
    </w:rPr>
  </w:style>
  <w:style w:type="character" w:customStyle="1" w:styleId="WW8Num80z3">
    <w:name w:val="WW8Num80z3"/>
    <w:rsid w:val="00127CF9"/>
    <w:rPr>
      <w:rFonts w:ascii="Symbol" w:hAnsi="Symbol" w:cs="Times New Roman"/>
    </w:rPr>
  </w:style>
  <w:style w:type="character" w:customStyle="1" w:styleId="WW8Num81z0">
    <w:name w:val="WW8Num81z0"/>
    <w:rsid w:val="00127CF9"/>
    <w:rPr>
      <w:rFonts w:ascii="Symbol" w:hAnsi="Symbol"/>
    </w:rPr>
  </w:style>
  <w:style w:type="character" w:customStyle="1" w:styleId="WW8Num82z0">
    <w:name w:val="WW8Num82z0"/>
    <w:rsid w:val="00127CF9"/>
    <w:rPr>
      <w:rFonts w:ascii="Symbol" w:hAnsi="Symbol"/>
    </w:rPr>
  </w:style>
  <w:style w:type="character" w:customStyle="1" w:styleId="WW8Num82z1">
    <w:name w:val="WW8Num82z1"/>
    <w:rsid w:val="00127CF9"/>
    <w:rPr>
      <w:rFonts w:ascii="Courier New" w:hAnsi="Courier New"/>
    </w:rPr>
  </w:style>
  <w:style w:type="character" w:customStyle="1" w:styleId="WW8Num82z2">
    <w:name w:val="WW8Num82z2"/>
    <w:rsid w:val="00127CF9"/>
    <w:rPr>
      <w:rFonts w:ascii="Wingdings" w:hAnsi="Wingdings"/>
    </w:rPr>
  </w:style>
  <w:style w:type="character" w:customStyle="1" w:styleId="WW8Num84z0">
    <w:name w:val="WW8Num84z0"/>
    <w:rsid w:val="00127CF9"/>
    <w:rPr>
      <w:rFonts w:ascii="Symbol" w:hAnsi="Symbol"/>
    </w:rPr>
  </w:style>
  <w:style w:type="character" w:customStyle="1" w:styleId="WW8Num84z1">
    <w:name w:val="WW8Num84z1"/>
    <w:rsid w:val="00127CF9"/>
    <w:rPr>
      <w:rFonts w:ascii="Times New Roman" w:eastAsia="Times New Roman" w:hAnsi="Times New Roman" w:cs="Times New Roman"/>
      <w:b w:val="0"/>
    </w:rPr>
  </w:style>
  <w:style w:type="character" w:customStyle="1" w:styleId="WW8Num84z2">
    <w:name w:val="WW8Num84z2"/>
    <w:rsid w:val="00127CF9"/>
    <w:rPr>
      <w:rFonts w:ascii="Wingdings" w:hAnsi="Wingdings"/>
    </w:rPr>
  </w:style>
  <w:style w:type="character" w:customStyle="1" w:styleId="WW8Num84z4">
    <w:name w:val="WW8Num84z4"/>
    <w:rsid w:val="00127CF9"/>
    <w:rPr>
      <w:rFonts w:ascii="Courier New" w:hAnsi="Courier New"/>
    </w:rPr>
  </w:style>
  <w:style w:type="character" w:customStyle="1" w:styleId="WW8Num85z0">
    <w:name w:val="WW8Num85z0"/>
    <w:rsid w:val="00127CF9"/>
    <w:rPr>
      <w:rFonts w:ascii="Symbol" w:hAnsi="Symbol"/>
    </w:rPr>
  </w:style>
  <w:style w:type="character" w:customStyle="1" w:styleId="WW8Num85z1">
    <w:name w:val="WW8Num85z1"/>
    <w:rsid w:val="00127CF9"/>
    <w:rPr>
      <w:rFonts w:ascii="Courier New" w:hAnsi="Courier New" w:cs="Courier New"/>
    </w:rPr>
  </w:style>
  <w:style w:type="character" w:customStyle="1" w:styleId="WW8Num85z2">
    <w:name w:val="WW8Num85z2"/>
    <w:rsid w:val="00127CF9"/>
    <w:rPr>
      <w:rFonts w:ascii="Wingdings" w:hAnsi="Wingdings" w:cs="Times New Roman"/>
    </w:rPr>
  </w:style>
  <w:style w:type="character" w:customStyle="1" w:styleId="WW8Num85z3">
    <w:name w:val="WW8Num85z3"/>
    <w:rsid w:val="00127CF9"/>
    <w:rPr>
      <w:rFonts w:ascii="Symbol" w:hAnsi="Symbol" w:cs="Times New Roman"/>
    </w:rPr>
  </w:style>
  <w:style w:type="character" w:customStyle="1" w:styleId="WW8Num86z0">
    <w:name w:val="WW8Num86z0"/>
    <w:rsid w:val="00127CF9"/>
    <w:rPr>
      <w:rFonts w:ascii="Symbol" w:hAnsi="Symbol"/>
    </w:rPr>
  </w:style>
  <w:style w:type="character" w:customStyle="1" w:styleId="WW8Num86z1">
    <w:name w:val="WW8Num86z1"/>
    <w:rsid w:val="00127CF9"/>
    <w:rPr>
      <w:rFonts w:ascii="Courier New" w:hAnsi="Courier New"/>
    </w:rPr>
  </w:style>
  <w:style w:type="character" w:customStyle="1" w:styleId="WW8Num86z2">
    <w:name w:val="WW8Num86z2"/>
    <w:rsid w:val="00127CF9"/>
    <w:rPr>
      <w:rFonts w:ascii="Wingdings" w:hAnsi="Wingdings"/>
    </w:rPr>
  </w:style>
  <w:style w:type="character" w:customStyle="1" w:styleId="WW8Num87z0">
    <w:name w:val="WW8Num87z0"/>
    <w:rsid w:val="00127CF9"/>
    <w:rPr>
      <w:b w:val="0"/>
      <w:i w:val="0"/>
    </w:rPr>
  </w:style>
  <w:style w:type="character" w:customStyle="1" w:styleId="WW8Num87z1">
    <w:name w:val="WW8Num87z1"/>
    <w:rsid w:val="00127CF9"/>
    <w:rPr>
      <w:rFonts w:ascii="Courier New" w:hAnsi="Courier New" w:cs="Wingdings"/>
    </w:rPr>
  </w:style>
  <w:style w:type="character" w:customStyle="1" w:styleId="WW8Num87z2">
    <w:name w:val="WW8Num87z2"/>
    <w:rsid w:val="00127CF9"/>
    <w:rPr>
      <w:rFonts w:ascii="Wingdings" w:hAnsi="Wingdings" w:cs="Times New Roman"/>
    </w:rPr>
  </w:style>
  <w:style w:type="character" w:customStyle="1" w:styleId="WW8Num87z3">
    <w:name w:val="WW8Num87z3"/>
    <w:rsid w:val="00127CF9"/>
    <w:rPr>
      <w:rFonts w:ascii="Symbol" w:hAnsi="Symbol" w:cs="Times New Roman"/>
    </w:rPr>
  </w:style>
  <w:style w:type="character" w:customStyle="1" w:styleId="WW8Num88z0">
    <w:name w:val="WW8Num88z0"/>
    <w:rsid w:val="00127CF9"/>
    <w:rPr>
      <w:rFonts w:ascii="Symbol" w:hAnsi="Symbol"/>
    </w:rPr>
  </w:style>
  <w:style w:type="character" w:customStyle="1" w:styleId="WW8Num88z1">
    <w:name w:val="WW8Num88z1"/>
    <w:rsid w:val="00127CF9"/>
    <w:rPr>
      <w:rFonts w:ascii="Courier New" w:hAnsi="Courier New"/>
    </w:rPr>
  </w:style>
  <w:style w:type="character" w:customStyle="1" w:styleId="WW8Num88z2">
    <w:name w:val="WW8Num88z2"/>
    <w:rsid w:val="00127CF9"/>
    <w:rPr>
      <w:rFonts w:ascii="Wingdings" w:hAnsi="Wingdings"/>
    </w:rPr>
  </w:style>
  <w:style w:type="character" w:customStyle="1" w:styleId="WW8Num89z0">
    <w:name w:val="WW8Num89z0"/>
    <w:rsid w:val="00127CF9"/>
    <w:rPr>
      <w:rFonts w:ascii="Symbol" w:hAnsi="Symbol"/>
    </w:rPr>
  </w:style>
  <w:style w:type="character" w:customStyle="1" w:styleId="WW8Num89z1">
    <w:name w:val="WW8Num89z1"/>
    <w:rsid w:val="00127CF9"/>
    <w:rPr>
      <w:rFonts w:ascii="Courier New" w:hAnsi="Courier New"/>
    </w:rPr>
  </w:style>
  <w:style w:type="character" w:customStyle="1" w:styleId="WW8Num89z2">
    <w:name w:val="WW8Num89z2"/>
    <w:rsid w:val="00127CF9"/>
    <w:rPr>
      <w:rFonts w:ascii="Wingdings" w:hAnsi="Wingdings"/>
    </w:rPr>
  </w:style>
  <w:style w:type="character" w:customStyle="1" w:styleId="WW8Num90z0">
    <w:name w:val="WW8Num90z0"/>
    <w:rsid w:val="00127CF9"/>
    <w:rPr>
      <w:rFonts w:ascii="Symbol" w:hAnsi="Symbol"/>
    </w:rPr>
  </w:style>
  <w:style w:type="character" w:customStyle="1" w:styleId="WW8Num90z1">
    <w:name w:val="WW8Num90z1"/>
    <w:rsid w:val="00127CF9"/>
    <w:rPr>
      <w:rFonts w:ascii="Courier New" w:hAnsi="Courier New"/>
    </w:rPr>
  </w:style>
  <w:style w:type="character" w:customStyle="1" w:styleId="WW8Num90z2">
    <w:name w:val="WW8Num90z2"/>
    <w:rsid w:val="00127CF9"/>
    <w:rPr>
      <w:rFonts w:ascii="Wingdings" w:hAnsi="Wingdings"/>
    </w:rPr>
  </w:style>
  <w:style w:type="character" w:customStyle="1" w:styleId="WW8Num91z0">
    <w:name w:val="WW8Num91z0"/>
    <w:rsid w:val="00127CF9"/>
    <w:rPr>
      <w:rFonts w:ascii="Wingdings" w:hAnsi="Wingdings"/>
      <w:sz w:val="24"/>
    </w:rPr>
  </w:style>
  <w:style w:type="character" w:customStyle="1" w:styleId="WW8Num91z1">
    <w:name w:val="WW8Num91z1"/>
    <w:rsid w:val="00127CF9"/>
    <w:rPr>
      <w:rFonts w:ascii="Courier New" w:hAnsi="Courier New"/>
    </w:rPr>
  </w:style>
  <w:style w:type="character" w:customStyle="1" w:styleId="WW8Num91z2">
    <w:name w:val="WW8Num91z2"/>
    <w:rsid w:val="00127CF9"/>
    <w:rPr>
      <w:rFonts w:ascii="Wingdings" w:hAnsi="Wingdings"/>
    </w:rPr>
  </w:style>
  <w:style w:type="character" w:customStyle="1" w:styleId="WW8Num91z3">
    <w:name w:val="WW8Num91z3"/>
    <w:rsid w:val="00127CF9"/>
    <w:rPr>
      <w:rFonts w:ascii="Symbol" w:hAnsi="Symbol"/>
    </w:rPr>
  </w:style>
  <w:style w:type="character" w:customStyle="1" w:styleId="WW8Num92z0">
    <w:name w:val="WW8Num92z0"/>
    <w:rsid w:val="00127CF9"/>
    <w:rPr>
      <w:rFonts w:ascii="Symbol" w:hAnsi="Symbol"/>
    </w:rPr>
  </w:style>
  <w:style w:type="character" w:customStyle="1" w:styleId="WW8Num92z1">
    <w:name w:val="WW8Num92z1"/>
    <w:rsid w:val="00127CF9"/>
    <w:rPr>
      <w:rFonts w:ascii="Courier New" w:hAnsi="Courier New"/>
    </w:rPr>
  </w:style>
  <w:style w:type="character" w:customStyle="1" w:styleId="WW8Num92z2">
    <w:name w:val="WW8Num92z2"/>
    <w:rsid w:val="00127CF9"/>
    <w:rPr>
      <w:rFonts w:ascii="Wingdings" w:hAnsi="Wingdings"/>
    </w:rPr>
  </w:style>
  <w:style w:type="character" w:customStyle="1" w:styleId="WW8Num93z0">
    <w:name w:val="WW8Num93z0"/>
    <w:rsid w:val="00127CF9"/>
    <w:rPr>
      <w:rFonts w:ascii="Symbol" w:hAnsi="Symbol"/>
    </w:rPr>
  </w:style>
  <w:style w:type="character" w:customStyle="1" w:styleId="WW8Num93z1">
    <w:name w:val="WW8Num93z1"/>
    <w:rsid w:val="00127CF9"/>
    <w:rPr>
      <w:rFonts w:ascii="Courier New" w:hAnsi="Courier New"/>
    </w:rPr>
  </w:style>
  <w:style w:type="character" w:customStyle="1" w:styleId="WW8Num93z2">
    <w:name w:val="WW8Num93z2"/>
    <w:rsid w:val="00127CF9"/>
    <w:rPr>
      <w:rFonts w:ascii="Wingdings" w:hAnsi="Wingdings"/>
    </w:rPr>
  </w:style>
  <w:style w:type="character" w:customStyle="1" w:styleId="WW8Num94z0">
    <w:name w:val="WW8Num94z0"/>
    <w:rsid w:val="00127CF9"/>
    <w:rPr>
      <w:rFonts w:ascii="Symbol" w:hAnsi="Symbol"/>
    </w:rPr>
  </w:style>
  <w:style w:type="character" w:customStyle="1" w:styleId="WW8Num94z1">
    <w:name w:val="WW8Num94z1"/>
    <w:rsid w:val="00127CF9"/>
    <w:rPr>
      <w:rFonts w:ascii="Courier New" w:hAnsi="Courier New"/>
    </w:rPr>
  </w:style>
  <w:style w:type="character" w:customStyle="1" w:styleId="WW8Num94z2">
    <w:name w:val="WW8Num94z2"/>
    <w:rsid w:val="00127CF9"/>
    <w:rPr>
      <w:rFonts w:ascii="Wingdings" w:hAnsi="Wingdings"/>
    </w:rPr>
  </w:style>
  <w:style w:type="character" w:customStyle="1" w:styleId="WW8Num95z0">
    <w:name w:val="WW8Num95z0"/>
    <w:rsid w:val="00127CF9"/>
    <w:rPr>
      <w:rFonts w:ascii="Symbol" w:hAnsi="Symbol"/>
    </w:rPr>
  </w:style>
  <w:style w:type="character" w:customStyle="1" w:styleId="WW8Num95z1">
    <w:name w:val="WW8Num95z1"/>
    <w:rsid w:val="00127CF9"/>
    <w:rPr>
      <w:rFonts w:ascii="Courier New" w:hAnsi="Courier New"/>
    </w:rPr>
  </w:style>
  <w:style w:type="character" w:customStyle="1" w:styleId="WW8Num95z2">
    <w:name w:val="WW8Num95z2"/>
    <w:rsid w:val="00127CF9"/>
    <w:rPr>
      <w:rFonts w:ascii="Wingdings" w:hAnsi="Wingdings"/>
    </w:rPr>
  </w:style>
  <w:style w:type="character" w:customStyle="1" w:styleId="WW8Num99z0">
    <w:name w:val="WW8Num99z0"/>
    <w:rsid w:val="00127CF9"/>
    <w:rPr>
      <w:rFonts w:ascii="Wingdings" w:hAnsi="Wingdings"/>
      <w:sz w:val="24"/>
    </w:rPr>
  </w:style>
  <w:style w:type="character" w:customStyle="1" w:styleId="WW8Num99z1">
    <w:name w:val="WW8Num99z1"/>
    <w:rsid w:val="00127CF9"/>
    <w:rPr>
      <w:rFonts w:ascii="Courier New" w:hAnsi="Courier New"/>
    </w:rPr>
  </w:style>
  <w:style w:type="character" w:customStyle="1" w:styleId="WW8Num99z2">
    <w:name w:val="WW8Num99z2"/>
    <w:rsid w:val="00127CF9"/>
    <w:rPr>
      <w:rFonts w:ascii="Wingdings" w:hAnsi="Wingdings"/>
    </w:rPr>
  </w:style>
  <w:style w:type="character" w:customStyle="1" w:styleId="WW8Num99z3">
    <w:name w:val="WW8Num99z3"/>
    <w:rsid w:val="00127CF9"/>
    <w:rPr>
      <w:rFonts w:ascii="Symbol" w:hAnsi="Symbol"/>
    </w:rPr>
  </w:style>
  <w:style w:type="character" w:customStyle="1" w:styleId="WW8Num100z0">
    <w:name w:val="WW8Num100z0"/>
    <w:rsid w:val="00127CF9"/>
    <w:rPr>
      <w:rFonts w:ascii="Symbol" w:hAnsi="Symbol"/>
    </w:rPr>
  </w:style>
  <w:style w:type="character" w:customStyle="1" w:styleId="WW8Num100z1">
    <w:name w:val="WW8Num100z1"/>
    <w:rsid w:val="00127CF9"/>
    <w:rPr>
      <w:rFonts w:ascii="Courier New" w:hAnsi="Courier New"/>
    </w:rPr>
  </w:style>
  <w:style w:type="character" w:customStyle="1" w:styleId="WW8Num100z2">
    <w:name w:val="WW8Num100z2"/>
    <w:rsid w:val="00127CF9"/>
    <w:rPr>
      <w:rFonts w:ascii="Wingdings" w:hAnsi="Wingdings"/>
    </w:rPr>
  </w:style>
  <w:style w:type="character" w:customStyle="1" w:styleId="WW8Num101z0">
    <w:name w:val="WW8Num101z0"/>
    <w:rsid w:val="00127CF9"/>
    <w:rPr>
      <w:rFonts w:ascii="Symbol" w:hAnsi="Symbol"/>
    </w:rPr>
  </w:style>
  <w:style w:type="character" w:customStyle="1" w:styleId="WW8Num101z1">
    <w:name w:val="WW8Num101z1"/>
    <w:rsid w:val="00127CF9"/>
    <w:rPr>
      <w:rFonts w:ascii="Courier New" w:hAnsi="Courier New"/>
    </w:rPr>
  </w:style>
  <w:style w:type="character" w:customStyle="1" w:styleId="WW8Num101z2">
    <w:name w:val="WW8Num101z2"/>
    <w:rsid w:val="00127CF9"/>
    <w:rPr>
      <w:rFonts w:ascii="Wingdings" w:hAnsi="Wingdings"/>
    </w:rPr>
  </w:style>
  <w:style w:type="character" w:customStyle="1" w:styleId="WW8Num102z0">
    <w:name w:val="WW8Num102z0"/>
    <w:rsid w:val="00127CF9"/>
    <w:rPr>
      <w:rFonts w:ascii="Symbol" w:hAnsi="Symbol"/>
    </w:rPr>
  </w:style>
  <w:style w:type="character" w:customStyle="1" w:styleId="WW8Num103z0">
    <w:name w:val="WW8Num103z0"/>
    <w:rsid w:val="00127CF9"/>
    <w:rPr>
      <w:rFonts w:ascii="Symbol" w:hAnsi="Symbol"/>
    </w:rPr>
  </w:style>
  <w:style w:type="character" w:customStyle="1" w:styleId="WW8Num103z1">
    <w:name w:val="WW8Num103z1"/>
    <w:rsid w:val="00127CF9"/>
    <w:rPr>
      <w:rFonts w:ascii="Courier New" w:hAnsi="Courier New"/>
    </w:rPr>
  </w:style>
  <w:style w:type="character" w:customStyle="1" w:styleId="WW8Num103z2">
    <w:name w:val="WW8Num103z2"/>
    <w:rsid w:val="00127CF9"/>
    <w:rPr>
      <w:rFonts w:ascii="Wingdings" w:hAnsi="Wingdings"/>
    </w:rPr>
  </w:style>
  <w:style w:type="character" w:customStyle="1" w:styleId="WW8Num104z0">
    <w:name w:val="WW8Num104z0"/>
    <w:rsid w:val="00127CF9"/>
    <w:rPr>
      <w:rFonts w:ascii="Symbol" w:hAnsi="Symbol"/>
    </w:rPr>
  </w:style>
  <w:style w:type="character" w:customStyle="1" w:styleId="WW8Num104z1">
    <w:name w:val="WW8Num104z1"/>
    <w:rsid w:val="00127CF9"/>
    <w:rPr>
      <w:rFonts w:ascii="Courier New" w:hAnsi="Courier New"/>
    </w:rPr>
  </w:style>
  <w:style w:type="character" w:customStyle="1" w:styleId="WW8Num104z2">
    <w:name w:val="WW8Num104z2"/>
    <w:rsid w:val="00127CF9"/>
    <w:rPr>
      <w:rFonts w:ascii="Wingdings" w:hAnsi="Wingdings"/>
    </w:rPr>
  </w:style>
  <w:style w:type="character" w:customStyle="1" w:styleId="WW8Num105z0">
    <w:name w:val="WW8Num105z0"/>
    <w:rsid w:val="00127CF9"/>
    <w:rPr>
      <w:rFonts w:ascii="Symbol" w:hAnsi="Symbol"/>
    </w:rPr>
  </w:style>
  <w:style w:type="character" w:customStyle="1" w:styleId="WW8Num105z1">
    <w:name w:val="WW8Num105z1"/>
    <w:rsid w:val="00127CF9"/>
    <w:rPr>
      <w:rFonts w:ascii="Courier New" w:hAnsi="Courier New"/>
    </w:rPr>
  </w:style>
  <w:style w:type="character" w:customStyle="1" w:styleId="WW8Num105z2">
    <w:name w:val="WW8Num105z2"/>
    <w:rsid w:val="00127CF9"/>
    <w:rPr>
      <w:rFonts w:ascii="Wingdings" w:hAnsi="Wingdings"/>
    </w:rPr>
  </w:style>
  <w:style w:type="character" w:customStyle="1" w:styleId="WW8Num106z0">
    <w:name w:val="WW8Num106z0"/>
    <w:rsid w:val="00127CF9"/>
    <w:rPr>
      <w:rFonts w:ascii="Symbol" w:hAnsi="Symbol"/>
    </w:rPr>
  </w:style>
  <w:style w:type="character" w:customStyle="1" w:styleId="WW8Num106z1">
    <w:name w:val="WW8Num106z1"/>
    <w:rsid w:val="00127CF9"/>
    <w:rPr>
      <w:rFonts w:ascii="Courier New" w:hAnsi="Courier New"/>
    </w:rPr>
  </w:style>
  <w:style w:type="character" w:customStyle="1" w:styleId="WW8Num106z2">
    <w:name w:val="WW8Num106z2"/>
    <w:rsid w:val="00127CF9"/>
    <w:rPr>
      <w:rFonts w:ascii="Wingdings" w:hAnsi="Wingdings"/>
    </w:rPr>
  </w:style>
  <w:style w:type="character" w:customStyle="1" w:styleId="WW8Num107z1">
    <w:name w:val="WW8Num107z1"/>
    <w:rsid w:val="00127CF9"/>
    <w:rPr>
      <w:rFonts w:ascii="Symbol" w:hAnsi="Symbol"/>
    </w:rPr>
  </w:style>
  <w:style w:type="character" w:customStyle="1" w:styleId="WW8Num109z0">
    <w:name w:val="WW8Num109z0"/>
    <w:rsid w:val="00127CF9"/>
    <w:rPr>
      <w:rFonts w:ascii="Symbol" w:hAnsi="Symbol"/>
    </w:rPr>
  </w:style>
  <w:style w:type="character" w:customStyle="1" w:styleId="WW8Num110z0">
    <w:name w:val="WW8Num110z0"/>
    <w:rsid w:val="00127CF9"/>
    <w:rPr>
      <w:rFonts w:ascii="Wingdings" w:hAnsi="Wingdings"/>
    </w:rPr>
  </w:style>
  <w:style w:type="character" w:customStyle="1" w:styleId="WW8Num111z0">
    <w:name w:val="WW8Num111z0"/>
    <w:rsid w:val="00127CF9"/>
    <w:rPr>
      <w:rFonts w:ascii="Wingdings" w:hAnsi="Wingdings"/>
      <w:sz w:val="24"/>
    </w:rPr>
  </w:style>
  <w:style w:type="character" w:customStyle="1" w:styleId="WW8Num111z1">
    <w:name w:val="WW8Num111z1"/>
    <w:rsid w:val="00127CF9"/>
    <w:rPr>
      <w:rFonts w:ascii="Courier New" w:hAnsi="Courier New"/>
    </w:rPr>
  </w:style>
  <w:style w:type="character" w:customStyle="1" w:styleId="WW8Num111z2">
    <w:name w:val="WW8Num111z2"/>
    <w:rsid w:val="00127CF9"/>
    <w:rPr>
      <w:rFonts w:ascii="Wingdings" w:hAnsi="Wingdings"/>
    </w:rPr>
  </w:style>
  <w:style w:type="character" w:customStyle="1" w:styleId="WW8Num111z3">
    <w:name w:val="WW8Num111z3"/>
    <w:rsid w:val="00127CF9"/>
    <w:rPr>
      <w:rFonts w:ascii="Symbol" w:hAnsi="Symbol"/>
    </w:rPr>
  </w:style>
  <w:style w:type="character" w:customStyle="1" w:styleId="WW8Num112z0">
    <w:name w:val="WW8Num112z0"/>
    <w:rsid w:val="00127CF9"/>
    <w:rPr>
      <w:rFonts w:ascii="Symbol" w:hAnsi="Symbol"/>
      <w:color w:val="auto"/>
    </w:rPr>
  </w:style>
  <w:style w:type="character" w:customStyle="1" w:styleId="WW8Num112z1">
    <w:name w:val="WW8Num112z1"/>
    <w:rsid w:val="00127CF9"/>
    <w:rPr>
      <w:rFonts w:ascii="Wingdings" w:hAnsi="Wingdings"/>
    </w:rPr>
  </w:style>
  <w:style w:type="character" w:customStyle="1" w:styleId="WW8Num112z3">
    <w:name w:val="WW8Num112z3"/>
    <w:rsid w:val="00127CF9"/>
    <w:rPr>
      <w:rFonts w:ascii="Symbol" w:hAnsi="Symbol"/>
    </w:rPr>
  </w:style>
  <w:style w:type="character" w:customStyle="1" w:styleId="WW8Num112z4">
    <w:name w:val="WW8Num112z4"/>
    <w:rsid w:val="00127CF9"/>
    <w:rPr>
      <w:rFonts w:ascii="Courier New" w:hAnsi="Courier New"/>
    </w:rPr>
  </w:style>
  <w:style w:type="character" w:customStyle="1" w:styleId="WW8Num113z0">
    <w:name w:val="WW8Num113z0"/>
    <w:rsid w:val="00127CF9"/>
    <w:rPr>
      <w:rFonts w:ascii="Wingdings" w:hAnsi="Wingdings"/>
      <w:sz w:val="24"/>
    </w:rPr>
  </w:style>
  <w:style w:type="character" w:customStyle="1" w:styleId="WW8Num113z1">
    <w:name w:val="WW8Num113z1"/>
    <w:rsid w:val="00127CF9"/>
    <w:rPr>
      <w:rFonts w:ascii="Courier New" w:hAnsi="Courier New"/>
    </w:rPr>
  </w:style>
  <w:style w:type="character" w:customStyle="1" w:styleId="WW8Num113z2">
    <w:name w:val="WW8Num113z2"/>
    <w:rsid w:val="00127CF9"/>
    <w:rPr>
      <w:rFonts w:ascii="Wingdings" w:hAnsi="Wingdings"/>
    </w:rPr>
  </w:style>
  <w:style w:type="character" w:customStyle="1" w:styleId="WW8Num113z3">
    <w:name w:val="WW8Num113z3"/>
    <w:rsid w:val="00127CF9"/>
    <w:rPr>
      <w:rFonts w:ascii="Symbol" w:hAnsi="Symbol"/>
    </w:rPr>
  </w:style>
  <w:style w:type="character" w:customStyle="1" w:styleId="WW8Num115z0">
    <w:name w:val="WW8Num115z0"/>
    <w:rsid w:val="00127CF9"/>
    <w:rPr>
      <w:rFonts w:ascii="Wingdings" w:hAnsi="Wingdings"/>
      <w:sz w:val="24"/>
    </w:rPr>
  </w:style>
  <w:style w:type="character" w:customStyle="1" w:styleId="WW8Num115z1">
    <w:name w:val="WW8Num115z1"/>
    <w:rsid w:val="00127CF9"/>
    <w:rPr>
      <w:rFonts w:ascii="Courier New" w:hAnsi="Courier New"/>
    </w:rPr>
  </w:style>
  <w:style w:type="character" w:customStyle="1" w:styleId="WW8Num115z2">
    <w:name w:val="WW8Num115z2"/>
    <w:rsid w:val="00127CF9"/>
    <w:rPr>
      <w:rFonts w:ascii="Wingdings" w:hAnsi="Wingdings"/>
    </w:rPr>
  </w:style>
  <w:style w:type="character" w:customStyle="1" w:styleId="WW8Num115z3">
    <w:name w:val="WW8Num115z3"/>
    <w:rsid w:val="00127CF9"/>
    <w:rPr>
      <w:rFonts w:ascii="Symbol" w:hAnsi="Symbol"/>
    </w:rPr>
  </w:style>
  <w:style w:type="character" w:customStyle="1" w:styleId="WW8Num116z2">
    <w:name w:val="WW8Num116z2"/>
    <w:rsid w:val="00127CF9"/>
    <w:rPr>
      <w:rFonts w:ascii="Wingdings" w:hAnsi="Wingdings"/>
    </w:rPr>
  </w:style>
  <w:style w:type="character" w:customStyle="1" w:styleId="WW8Num116z3">
    <w:name w:val="WW8Num116z3"/>
    <w:rsid w:val="00127CF9"/>
    <w:rPr>
      <w:rFonts w:ascii="Symbol" w:hAnsi="Symbol"/>
    </w:rPr>
  </w:style>
  <w:style w:type="character" w:customStyle="1" w:styleId="WW8Num116z4">
    <w:name w:val="WW8Num116z4"/>
    <w:rsid w:val="00127CF9"/>
    <w:rPr>
      <w:rFonts w:ascii="Courier New" w:hAnsi="Courier New"/>
    </w:rPr>
  </w:style>
  <w:style w:type="character" w:customStyle="1" w:styleId="WW8Num118z0">
    <w:name w:val="WW8Num118z0"/>
    <w:rsid w:val="00127CF9"/>
    <w:rPr>
      <w:rFonts w:ascii="Symbol" w:hAnsi="Symbol"/>
    </w:rPr>
  </w:style>
  <w:style w:type="character" w:customStyle="1" w:styleId="WW8Num118z1">
    <w:name w:val="WW8Num118z1"/>
    <w:rsid w:val="00127CF9"/>
    <w:rPr>
      <w:rFonts w:ascii="Courier New" w:hAnsi="Courier New"/>
    </w:rPr>
  </w:style>
  <w:style w:type="character" w:customStyle="1" w:styleId="WW8Num118z2">
    <w:name w:val="WW8Num118z2"/>
    <w:rsid w:val="00127CF9"/>
    <w:rPr>
      <w:rFonts w:ascii="Wingdings" w:hAnsi="Wingdings"/>
    </w:rPr>
  </w:style>
  <w:style w:type="character" w:customStyle="1" w:styleId="WW8Num119z1">
    <w:name w:val="WW8Num119z1"/>
    <w:rsid w:val="00127CF9"/>
    <w:rPr>
      <w:rFonts w:ascii="Symbol" w:hAnsi="Symbol"/>
    </w:rPr>
  </w:style>
  <w:style w:type="character" w:customStyle="1" w:styleId="WW8Num121z0">
    <w:name w:val="WW8Num121z0"/>
    <w:rsid w:val="00127CF9"/>
    <w:rPr>
      <w:rFonts w:ascii="Wingdings" w:hAnsi="Wingdings"/>
    </w:rPr>
  </w:style>
  <w:style w:type="character" w:customStyle="1" w:styleId="WW8Num122z0">
    <w:name w:val="WW8Num122z0"/>
    <w:rsid w:val="00127CF9"/>
    <w:rPr>
      <w:rFonts w:ascii="Symbol" w:hAnsi="Symbol"/>
    </w:rPr>
  </w:style>
  <w:style w:type="character" w:customStyle="1" w:styleId="WW8Num122z2">
    <w:name w:val="WW8Num122z2"/>
    <w:rsid w:val="00127CF9"/>
    <w:rPr>
      <w:rFonts w:ascii="Wingdings" w:hAnsi="Wingdings"/>
    </w:rPr>
  </w:style>
  <w:style w:type="character" w:customStyle="1" w:styleId="WW8Num122z4">
    <w:name w:val="WW8Num122z4"/>
    <w:rsid w:val="00127CF9"/>
    <w:rPr>
      <w:rFonts w:ascii="Courier New" w:hAnsi="Courier New"/>
    </w:rPr>
  </w:style>
  <w:style w:type="character" w:customStyle="1" w:styleId="WW8Num123z0">
    <w:name w:val="WW8Num123z0"/>
    <w:rsid w:val="00127CF9"/>
    <w:rPr>
      <w:rFonts w:ascii="Symbol" w:hAnsi="Symbol"/>
    </w:rPr>
  </w:style>
  <w:style w:type="character" w:customStyle="1" w:styleId="WW8Num123z1">
    <w:name w:val="WW8Num123z1"/>
    <w:rsid w:val="00127CF9"/>
    <w:rPr>
      <w:rFonts w:ascii="Courier New" w:hAnsi="Courier New"/>
    </w:rPr>
  </w:style>
  <w:style w:type="character" w:customStyle="1" w:styleId="WW8Num123z2">
    <w:name w:val="WW8Num123z2"/>
    <w:rsid w:val="00127CF9"/>
    <w:rPr>
      <w:rFonts w:ascii="Wingdings" w:hAnsi="Wingdings"/>
    </w:rPr>
  </w:style>
  <w:style w:type="character" w:customStyle="1" w:styleId="WW8Num124z0">
    <w:name w:val="WW8Num124z0"/>
    <w:rsid w:val="00127CF9"/>
    <w:rPr>
      <w:rFonts w:ascii="Symbol" w:hAnsi="Symbol" w:cs="Times New Roman"/>
    </w:rPr>
  </w:style>
  <w:style w:type="character" w:customStyle="1" w:styleId="WW8Num124z1">
    <w:name w:val="WW8Num124z1"/>
    <w:rsid w:val="00127CF9"/>
    <w:rPr>
      <w:rFonts w:ascii="Courier New" w:hAnsi="Courier New" w:cs="Courier New"/>
    </w:rPr>
  </w:style>
  <w:style w:type="character" w:customStyle="1" w:styleId="WW8Num124z2">
    <w:name w:val="WW8Num124z2"/>
    <w:rsid w:val="00127CF9"/>
    <w:rPr>
      <w:rFonts w:ascii="Wingdings" w:hAnsi="Wingdings" w:cs="Times New Roman"/>
    </w:rPr>
  </w:style>
  <w:style w:type="character" w:customStyle="1" w:styleId="WW8Num125z0">
    <w:name w:val="WW8Num125z0"/>
    <w:rsid w:val="00127CF9"/>
    <w:rPr>
      <w:rFonts w:ascii="Symbol" w:hAnsi="Symbol"/>
    </w:rPr>
  </w:style>
  <w:style w:type="character" w:customStyle="1" w:styleId="WW8Num126z0">
    <w:name w:val="WW8Num126z0"/>
    <w:rsid w:val="00127CF9"/>
    <w:rPr>
      <w:rFonts w:ascii="Wingdings" w:hAnsi="Wingdings"/>
    </w:rPr>
  </w:style>
  <w:style w:type="character" w:customStyle="1" w:styleId="WW8Num126z1">
    <w:name w:val="WW8Num126z1"/>
    <w:rsid w:val="00127CF9"/>
    <w:rPr>
      <w:rFonts w:ascii="Courier New" w:hAnsi="Courier New"/>
    </w:rPr>
  </w:style>
  <w:style w:type="character" w:customStyle="1" w:styleId="WW8Num126z3">
    <w:name w:val="WW8Num126z3"/>
    <w:rsid w:val="00127CF9"/>
    <w:rPr>
      <w:rFonts w:ascii="Symbol" w:hAnsi="Symbol"/>
    </w:rPr>
  </w:style>
  <w:style w:type="character" w:customStyle="1" w:styleId="WW8Num127z0">
    <w:name w:val="WW8Num127z0"/>
    <w:rsid w:val="00127CF9"/>
    <w:rPr>
      <w:rFonts w:ascii="Symbol" w:hAnsi="Symbol"/>
    </w:rPr>
  </w:style>
  <w:style w:type="character" w:customStyle="1" w:styleId="WW8Num127z1">
    <w:name w:val="WW8Num127z1"/>
    <w:rsid w:val="00127CF9"/>
    <w:rPr>
      <w:rFonts w:ascii="Courier New" w:hAnsi="Courier New"/>
    </w:rPr>
  </w:style>
  <w:style w:type="character" w:customStyle="1" w:styleId="WW8Num127z2">
    <w:name w:val="WW8Num127z2"/>
    <w:rsid w:val="00127CF9"/>
    <w:rPr>
      <w:rFonts w:ascii="Wingdings" w:hAnsi="Wingdings"/>
    </w:rPr>
  </w:style>
  <w:style w:type="character" w:customStyle="1" w:styleId="WW8Num128z0">
    <w:name w:val="WW8Num128z0"/>
    <w:rsid w:val="00127CF9"/>
    <w:rPr>
      <w:rFonts w:ascii="Wingdings" w:hAnsi="Wingdings"/>
      <w:sz w:val="24"/>
    </w:rPr>
  </w:style>
  <w:style w:type="character" w:customStyle="1" w:styleId="WW8Num128z1">
    <w:name w:val="WW8Num128z1"/>
    <w:rsid w:val="00127CF9"/>
    <w:rPr>
      <w:rFonts w:ascii="Courier New" w:hAnsi="Courier New"/>
    </w:rPr>
  </w:style>
  <w:style w:type="character" w:customStyle="1" w:styleId="WW8Num128z2">
    <w:name w:val="WW8Num128z2"/>
    <w:rsid w:val="00127CF9"/>
    <w:rPr>
      <w:rFonts w:ascii="Wingdings" w:hAnsi="Wingdings"/>
    </w:rPr>
  </w:style>
  <w:style w:type="character" w:customStyle="1" w:styleId="WW8Num128z3">
    <w:name w:val="WW8Num128z3"/>
    <w:rsid w:val="00127CF9"/>
    <w:rPr>
      <w:rFonts w:ascii="Symbol" w:hAnsi="Symbol"/>
    </w:rPr>
  </w:style>
  <w:style w:type="character" w:customStyle="1" w:styleId="WW8Num129z0">
    <w:name w:val="WW8Num129z0"/>
    <w:rsid w:val="00127CF9"/>
    <w:rPr>
      <w:rFonts w:ascii="Symbol" w:hAnsi="Symbol"/>
    </w:rPr>
  </w:style>
  <w:style w:type="character" w:customStyle="1" w:styleId="WW8Num129z1">
    <w:name w:val="WW8Num129z1"/>
    <w:rsid w:val="00127CF9"/>
    <w:rPr>
      <w:rFonts w:ascii="Courier New" w:hAnsi="Courier New"/>
    </w:rPr>
  </w:style>
  <w:style w:type="character" w:customStyle="1" w:styleId="WW8Num129z2">
    <w:name w:val="WW8Num129z2"/>
    <w:rsid w:val="00127CF9"/>
    <w:rPr>
      <w:rFonts w:ascii="Wingdings" w:hAnsi="Wingdings"/>
    </w:rPr>
  </w:style>
  <w:style w:type="character" w:customStyle="1" w:styleId="WW8Num130z0">
    <w:name w:val="WW8Num130z0"/>
    <w:rsid w:val="00127CF9"/>
    <w:rPr>
      <w:rFonts w:ascii="Wingdings" w:hAnsi="Wingdings"/>
    </w:rPr>
  </w:style>
  <w:style w:type="character" w:customStyle="1" w:styleId="WW8Num130z1">
    <w:name w:val="WW8Num130z1"/>
    <w:rsid w:val="00127CF9"/>
    <w:rPr>
      <w:rFonts w:ascii="Courier New" w:hAnsi="Courier New"/>
    </w:rPr>
  </w:style>
  <w:style w:type="character" w:customStyle="1" w:styleId="WW8Num130z3">
    <w:name w:val="WW8Num130z3"/>
    <w:rsid w:val="00127CF9"/>
    <w:rPr>
      <w:rFonts w:ascii="Symbol" w:hAnsi="Symbol"/>
    </w:rPr>
  </w:style>
  <w:style w:type="character" w:customStyle="1" w:styleId="WW8Num131z0">
    <w:name w:val="WW8Num131z0"/>
    <w:rsid w:val="00127CF9"/>
    <w:rPr>
      <w:rFonts w:ascii="Symbol" w:hAnsi="Symbol"/>
    </w:rPr>
  </w:style>
  <w:style w:type="character" w:customStyle="1" w:styleId="WW8Num131z1">
    <w:name w:val="WW8Num131z1"/>
    <w:rsid w:val="00127CF9"/>
    <w:rPr>
      <w:rFonts w:ascii="Courier New" w:hAnsi="Courier New"/>
    </w:rPr>
  </w:style>
  <w:style w:type="character" w:customStyle="1" w:styleId="WW8Num131z2">
    <w:name w:val="WW8Num131z2"/>
    <w:rsid w:val="00127CF9"/>
    <w:rPr>
      <w:rFonts w:ascii="Wingdings" w:hAnsi="Wingdings"/>
    </w:rPr>
  </w:style>
  <w:style w:type="character" w:customStyle="1" w:styleId="WW8Num132z0">
    <w:name w:val="WW8Num132z0"/>
    <w:rsid w:val="00127CF9"/>
    <w:rPr>
      <w:b w:val="0"/>
      <w:i w:val="0"/>
    </w:rPr>
  </w:style>
  <w:style w:type="character" w:customStyle="1" w:styleId="WW8Num133z0">
    <w:name w:val="WW8Num133z0"/>
    <w:rsid w:val="00127CF9"/>
    <w:rPr>
      <w:b w:val="0"/>
    </w:rPr>
  </w:style>
  <w:style w:type="character" w:customStyle="1" w:styleId="WW8Num134z0">
    <w:name w:val="WW8Num134z0"/>
    <w:rsid w:val="00127CF9"/>
    <w:rPr>
      <w:rFonts w:ascii="Wingdings" w:hAnsi="Wingdings"/>
      <w:sz w:val="20"/>
    </w:rPr>
  </w:style>
  <w:style w:type="character" w:customStyle="1" w:styleId="WW8Num134z1">
    <w:name w:val="WW8Num134z1"/>
    <w:rsid w:val="00127CF9"/>
    <w:rPr>
      <w:rFonts w:ascii="Courier New" w:hAnsi="Courier New"/>
    </w:rPr>
  </w:style>
  <w:style w:type="character" w:customStyle="1" w:styleId="WW8Num134z2">
    <w:name w:val="WW8Num134z2"/>
    <w:rsid w:val="00127CF9"/>
    <w:rPr>
      <w:rFonts w:ascii="Wingdings" w:hAnsi="Wingdings"/>
    </w:rPr>
  </w:style>
  <w:style w:type="character" w:customStyle="1" w:styleId="WW8Num134z3">
    <w:name w:val="WW8Num134z3"/>
    <w:rsid w:val="00127CF9"/>
    <w:rPr>
      <w:rFonts w:ascii="Symbol" w:hAnsi="Symbol"/>
    </w:rPr>
  </w:style>
  <w:style w:type="character" w:customStyle="1" w:styleId="WW8Num135z0">
    <w:name w:val="WW8Num135z0"/>
    <w:rsid w:val="00127CF9"/>
    <w:rPr>
      <w:b w:val="0"/>
      <w:i w:val="0"/>
    </w:rPr>
  </w:style>
  <w:style w:type="character" w:customStyle="1" w:styleId="WW8Num136z1">
    <w:name w:val="WW8Num136z1"/>
    <w:rsid w:val="00127CF9"/>
    <w:rPr>
      <w:rFonts w:ascii="Courier New" w:hAnsi="Courier New"/>
    </w:rPr>
  </w:style>
  <w:style w:type="character" w:customStyle="1" w:styleId="WW8Num136z2">
    <w:name w:val="WW8Num136z2"/>
    <w:rsid w:val="00127CF9"/>
    <w:rPr>
      <w:rFonts w:ascii="Wingdings" w:hAnsi="Wingdings"/>
    </w:rPr>
  </w:style>
  <w:style w:type="character" w:customStyle="1" w:styleId="WW8Num136z3">
    <w:name w:val="WW8Num136z3"/>
    <w:rsid w:val="00127CF9"/>
    <w:rPr>
      <w:rFonts w:ascii="Symbol" w:hAnsi="Symbol"/>
    </w:rPr>
  </w:style>
  <w:style w:type="character" w:customStyle="1" w:styleId="WW8Num137z0">
    <w:name w:val="WW8Num137z0"/>
    <w:rsid w:val="00127CF9"/>
    <w:rPr>
      <w:rFonts w:ascii="Symbol" w:hAnsi="Symbol"/>
    </w:rPr>
  </w:style>
  <w:style w:type="character" w:customStyle="1" w:styleId="WW8Num137z1">
    <w:name w:val="WW8Num137z1"/>
    <w:rsid w:val="00127CF9"/>
    <w:rPr>
      <w:rFonts w:ascii="Courier New" w:hAnsi="Courier New"/>
    </w:rPr>
  </w:style>
  <w:style w:type="character" w:customStyle="1" w:styleId="WW8Num137z2">
    <w:name w:val="WW8Num137z2"/>
    <w:rsid w:val="00127CF9"/>
    <w:rPr>
      <w:rFonts w:ascii="Wingdings" w:hAnsi="Wingdings"/>
    </w:rPr>
  </w:style>
  <w:style w:type="character" w:customStyle="1" w:styleId="WW8Num138z0">
    <w:name w:val="WW8Num138z0"/>
    <w:rsid w:val="00127CF9"/>
    <w:rPr>
      <w:rFonts w:ascii="Wingdings" w:hAnsi="Wingdings"/>
    </w:rPr>
  </w:style>
  <w:style w:type="character" w:customStyle="1" w:styleId="WW8Num139z0">
    <w:name w:val="WW8Num139z0"/>
    <w:rsid w:val="00127CF9"/>
    <w:rPr>
      <w:rFonts w:ascii="Symbol" w:hAnsi="Symbol"/>
    </w:rPr>
  </w:style>
  <w:style w:type="character" w:customStyle="1" w:styleId="WW8Num139z1">
    <w:name w:val="WW8Num139z1"/>
    <w:rsid w:val="00127CF9"/>
    <w:rPr>
      <w:rFonts w:ascii="Courier New" w:hAnsi="Courier New"/>
    </w:rPr>
  </w:style>
  <w:style w:type="character" w:customStyle="1" w:styleId="WW8Num139z2">
    <w:name w:val="WW8Num139z2"/>
    <w:rsid w:val="00127CF9"/>
    <w:rPr>
      <w:rFonts w:ascii="Wingdings" w:hAnsi="Wingdings"/>
    </w:rPr>
  </w:style>
  <w:style w:type="character" w:customStyle="1" w:styleId="WW8Num141z0">
    <w:name w:val="WW8Num141z0"/>
    <w:rsid w:val="00127CF9"/>
    <w:rPr>
      <w:rFonts w:ascii="Symbol" w:hAnsi="Symbol"/>
    </w:rPr>
  </w:style>
  <w:style w:type="character" w:customStyle="1" w:styleId="WW8Num141z1">
    <w:name w:val="WW8Num141z1"/>
    <w:rsid w:val="00127CF9"/>
    <w:rPr>
      <w:rFonts w:ascii="Courier New" w:hAnsi="Courier New"/>
    </w:rPr>
  </w:style>
  <w:style w:type="character" w:customStyle="1" w:styleId="WW8Num141z2">
    <w:name w:val="WW8Num141z2"/>
    <w:rsid w:val="00127CF9"/>
    <w:rPr>
      <w:rFonts w:ascii="Wingdings" w:hAnsi="Wingdings"/>
    </w:rPr>
  </w:style>
  <w:style w:type="character" w:customStyle="1" w:styleId="WW8Num142z1">
    <w:name w:val="WW8Num142z1"/>
    <w:rsid w:val="00127CF9"/>
    <w:rPr>
      <w:rFonts w:ascii="Symbol" w:hAnsi="Symbol"/>
    </w:rPr>
  </w:style>
  <w:style w:type="character" w:customStyle="1" w:styleId="WW8Num143z0">
    <w:name w:val="WW8Num143z0"/>
    <w:rsid w:val="00127CF9"/>
    <w:rPr>
      <w:rFonts w:ascii="Symbol" w:hAnsi="Symbol"/>
    </w:rPr>
  </w:style>
  <w:style w:type="character" w:customStyle="1" w:styleId="WW8Num143z1">
    <w:name w:val="WW8Num143z1"/>
    <w:rsid w:val="00127CF9"/>
    <w:rPr>
      <w:rFonts w:ascii="Courier New" w:hAnsi="Courier New"/>
    </w:rPr>
  </w:style>
  <w:style w:type="character" w:customStyle="1" w:styleId="WW8Num143z2">
    <w:name w:val="WW8Num143z2"/>
    <w:rsid w:val="00127CF9"/>
    <w:rPr>
      <w:rFonts w:ascii="Wingdings" w:hAnsi="Wingdings"/>
    </w:rPr>
  </w:style>
  <w:style w:type="character" w:customStyle="1" w:styleId="WW8Num144z0">
    <w:name w:val="WW8Num144z0"/>
    <w:rsid w:val="00127CF9"/>
    <w:rPr>
      <w:rFonts w:ascii="Symbol" w:hAnsi="Symbol"/>
    </w:rPr>
  </w:style>
  <w:style w:type="character" w:customStyle="1" w:styleId="WW8Num145z0">
    <w:name w:val="WW8Num145z0"/>
    <w:rsid w:val="00127CF9"/>
    <w:rPr>
      <w:rFonts w:ascii="Symbol" w:hAnsi="Symbol"/>
    </w:rPr>
  </w:style>
  <w:style w:type="character" w:customStyle="1" w:styleId="WW8Num145z1">
    <w:name w:val="WW8Num145z1"/>
    <w:rsid w:val="00127CF9"/>
    <w:rPr>
      <w:rFonts w:ascii="Courier New" w:hAnsi="Courier New"/>
    </w:rPr>
  </w:style>
  <w:style w:type="character" w:customStyle="1" w:styleId="WW8Num145z2">
    <w:name w:val="WW8Num145z2"/>
    <w:rsid w:val="00127CF9"/>
    <w:rPr>
      <w:rFonts w:ascii="Wingdings" w:hAnsi="Wingdings"/>
    </w:rPr>
  </w:style>
  <w:style w:type="character" w:customStyle="1" w:styleId="WW8Num147z0">
    <w:name w:val="WW8Num147z0"/>
    <w:rsid w:val="00127CF9"/>
    <w:rPr>
      <w:rFonts w:ascii="Symbol" w:hAnsi="Symbol"/>
      <w:sz w:val="16"/>
    </w:rPr>
  </w:style>
  <w:style w:type="character" w:customStyle="1" w:styleId="WW8Num148z0">
    <w:name w:val="WW8Num148z0"/>
    <w:rsid w:val="00127CF9"/>
    <w:rPr>
      <w:rFonts w:ascii="Symbol" w:hAnsi="Symbol"/>
    </w:rPr>
  </w:style>
  <w:style w:type="character" w:customStyle="1" w:styleId="WW8Num148z1">
    <w:name w:val="WW8Num148z1"/>
    <w:rsid w:val="00127CF9"/>
    <w:rPr>
      <w:rFonts w:ascii="Courier New" w:hAnsi="Courier New"/>
    </w:rPr>
  </w:style>
  <w:style w:type="character" w:customStyle="1" w:styleId="WW8Num148z2">
    <w:name w:val="WW8Num148z2"/>
    <w:rsid w:val="00127CF9"/>
    <w:rPr>
      <w:rFonts w:ascii="Wingdings" w:hAnsi="Wingdings"/>
    </w:rPr>
  </w:style>
  <w:style w:type="character" w:customStyle="1" w:styleId="WW8Num149z0">
    <w:name w:val="WW8Num149z0"/>
    <w:rsid w:val="00127CF9"/>
    <w:rPr>
      <w:rFonts w:ascii="Times New Roman" w:eastAsia="Times New Roman" w:hAnsi="Times New Roman" w:cs="Times New Roman"/>
    </w:rPr>
  </w:style>
  <w:style w:type="character" w:customStyle="1" w:styleId="WW8Num149z1">
    <w:name w:val="WW8Num149z1"/>
    <w:rsid w:val="00127CF9"/>
    <w:rPr>
      <w:rFonts w:ascii="Courier New" w:hAnsi="Courier New"/>
    </w:rPr>
  </w:style>
  <w:style w:type="character" w:customStyle="1" w:styleId="WW8Num149z2">
    <w:name w:val="WW8Num149z2"/>
    <w:rsid w:val="00127CF9"/>
    <w:rPr>
      <w:rFonts w:ascii="Wingdings" w:hAnsi="Wingdings"/>
    </w:rPr>
  </w:style>
  <w:style w:type="character" w:customStyle="1" w:styleId="WW8Num149z3">
    <w:name w:val="WW8Num149z3"/>
    <w:rsid w:val="00127CF9"/>
    <w:rPr>
      <w:rFonts w:ascii="Symbol" w:hAnsi="Symbol"/>
    </w:rPr>
  </w:style>
  <w:style w:type="character" w:customStyle="1" w:styleId="WW8Num150z0">
    <w:name w:val="WW8Num150z0"/>
    <w:rsid w:val="00127CF9"/>
    <w:rPr>
      <w:rFonts w:ascii="Wingdings" w:hAnsi="Wingdings"/>
    </w:rPr>
  </w:style>
  <w:style w:type="character" w:customStyle="1" w:styleId="WW8Num150z1">
    <w:name w:val="WW8Num150z1"/>
    <w:rsid w:val="00127CF9"/>
    <w:rPr>
      <w:rFonts w:ascii="Courier New" w:hAnsi="Courier New"/>
    </w:rPr>
  </w:style>
  <w:style w:type="character" w:customStyle="1" w:styleId="WW8Num150z3">
    <w:name w:val="WW8Num150z3"/>
    <w:rsid w:val="00127CF9"/>
    <w:rPr>
      <w:rFonts w:ascii="Symbol" w:hAnsi="Symbol"/>
    </w:rPr>
  </w:style>
  <w:style w:type="character" w:customStyle="1" w:styleId="WW8Num152z0">
    <w:name w:val="WW8Num152z0"/>
    <w:rsid w:val="00127CF9"/>
    <w:rPr>
      <w:rFonts w:ascii="Symbol" w:hAnsi="Symbol"/>
    </w:rPr>
  </w:style>
  <w:style w:type="character" w:customStyle="1" w:styleId="WW8Num152z1">
    <w:name w:val="WW8Num152z1"/>
    <w:rsid w:val="00127CF9"/>
    <w:rPr>
      <w:rFonts w:ascii="Courier New" w:hAnsi="Courier New"/>
    </w:rPr>
  </w:style>
  <w:style w:type="character" w:customStyle="1" w:styleId="WW8Num152z2">
    <w:name w:val="WW8Num152z2"/>
    <w:rsid w:val="00127CF9"/>
    <w:rPr>
      <w:rFonts w:ascii="Wingdings" w:hAnsi="Wingdings"/>
    </w:rPr>
  </w:style>
  <w:style w:type="character" w:customStyle="1" w:styleId="WW8Num153z0">
    <w:name w:val="WW8Num153z0"/>
    <w:rsid w:val="00127CF9"/>
    <w:rPr>
      <w:rFonts w:ascii="Symbol" w:hAnsi="Symbol"/>
    </w:rPr>
  </w:style>
  <w:style w:type="character" w:customStyle="1" w:styleId="WW8Num154z0">
    <w:name w:val="WW8Num154z0"/>
    <w:rsid w:val="00127CF9"/>
    <w:rPr>
      <w:rFonts w:ascii="Wingdings" w:hAnsi="Wingdings"/>
    </w:rPr>
  </w:style>
  <w:style w:type="character" w:customStyle="1" w:styleId="WW8Num154z1">
    <w:name w:val="WW8Num154z1"/>
    <w:rsid w:val="00127CF9"/>
    <w:rPr>
      <w:rFonts w:ascii="Courier New" w:hAnsi="Courier New"/>
    </w:rPr>
  </w:style>
  <w:style w:type="character" w:customStyle="1" w:styleId="WW8Num154z3">
    <w:name w:val="WW8Num154z3"/>
    <w:rsid w:val="00127CF9"/>
    <w:rPr>
      <w:rFonts w:ascii="Symbol" w:hAnsi="Symbol"/>
    </w:rPr>
  </w:style>
  <w:style w:type="character" w:customStyle="1" w:styleId="WW8Num155z0">
    <w:name w:val="WW8Num155z0"/>
    <w:rsid w:val="00127CF9"/>
    <w:rPr>
      <w:rFonts w:ascii="Symbol" w:hAnsi="Symbol"/>
    </w:rPr>
  </w:style>
  <w:style w:type="character" w:customStyle="1" w:styleId="WW8Num155z1">
    <w:name w:val="WW8Num155z1"/>
    <w:rsid w:val="00127CF9"/>
    <w:rPr>
      <w:rFonts w:ascii="Courier New" w:hAnsi="Courier New"/>
    </w:rPr>
  </w:style>
  <w:style w:type="character" w:customStyle="1" w:styleId="WW8Num155z2">
    <w:name w:val="WW8Num155z2"/>
    <w:rsid w:val="00127CF9"/>
    <w:rPr>
      <w:rFonts w:ascii="Wingdings" w:hAnsi="Wingdings"/>
    </w:rPr>
  </w:style>
  <w:style w:type="character" w:customStyle="1" w:styleId="WW8Num156z0">
    <w:name w:val="WW8Num156z0"/>
    <w:rsid w:val="00127CF9"/>
    <w:rPr>
      <w:rFonts w:ascii="Symbol" w:hAnsi="Symbol"/>
    </w:rPr>
  </w:style>
  <w:style w:type="character" w:customStyle="1" w:styleId="WW8Num156z1">
    <w:name w:val="WW8Num156z1"/>
    <w:rsid w:val="00127CF9"/>
    <w:rPr>
      <w:rFonts w:ascii="Courier New" w:hAnsi="Courier New" w:cs="Courier New"/>
    </w:rPr>
  </w:style>
  <w:style w:type="character" w:customStyle="1" w:styleId="WW8Num156z2">
    <w:name w:val="WW8Num156z2"/>
    <w:rsid w:val="00127CF9"/>
    <w:rPr>
      <w:rFonts w:ascii="Wingdings" w:hAnsi="Wingdings" w:cs="Times New Roman"/>
    </w:rPr>
  </w:style>
  <w:style w:type="character" w:customStyle="1" w:styleId="WW8Num156z3">
    <w:name w:val="WW8Num156z3"/>
    <w:rsid w:val="00127CF9"/>
    <w:rPr>
      <w:rFonts w:ascii="Symbol" w:hAnsi="Symbol" w:cs="Times New Roman"/>
    </w:rPr>
  </w:style>
  <w:style w:type="character" w:customStyle="1" w:styleId="WW8Num157z0">
    <w:name w:val="WW8Num157z0"/>
    <w:rsid w:val="00127CF9"/>
    <w:rPr>
      <w:rFonts w:ascii="Symbol" w:hAnsi="Symbol"/>
    </w:rPr>
  </w:style>
  <w:style w:type="character" w:customStyle="1" w:styleId="WW8Num157z1">
    <w:name w:val="WW8Num157z1"/>
    <w:rsid w:val="00127CF9"/>
    <w:rPr>
      <w:rFonts w:ascii="Courier New" w:hAnsi="Courier New"/>
    </w:rPr>
  </w:style>
  <w:style w:type="character" w:customStyle="1" w:styleId="WW8Num157z2">
    <w:name w:val="WW8Num157z2"/>
    <w:rsid w:val="00127CF9"/>
    <w:rPr>
      <w:rFonts w:ascii="Wingdings" w:hAnsi="Wingdings"/>
    </w:rPr>
  </w:style>
  <w:style w:type="character" w:customStyle="1" w:styleId="WW8Num158z0">
    <w:name w:val="WW8Num158z0"/>
    <w:rsid w:val="00127CF9"/>
    <w:rPr>
      <w:b/>
      <w:i w:val="0"/>
    </w:rPr>
  </w:style>
  <w:style w:type="character" w:customStyle="1" w:styleId="WW8Num159z0">
    <w:name w:val="WW8Num159z0"/>
    <w:rsid w:val="00127CF9"/>
    <w:rPr>
      <w:rFonts w:ascii="Wingdings" w:hAnsi="Wingdings"/>
    </w:rPr>
  </w:style>
  <w:style w:type="character" w:customStyle="1" w:styleId="WW8Num159z1">
    <w:name w:val="WW8Num159z1"/>
    <w:rsid w:val="00127CF9"/>
    <w:rPr>
      <w:rFonts w:ascii="Courier New" w:hAnsi="Courier New"/>
    </w:rPr>
  </w:style>
  <w:style w:type="character" w:customStyle="1" w:styleId="WW8Num159z3">
    <w:name w:val="WW8Num159z3"/>
    <w:rsid w:val="00127CF9"/>
    <w:rPr>
      <w:rFonts w:ascii="Symbol" w:hAnsi="Symbol"/>
    </w:rPr>
  </w:style>
  <w:style w:type="character" w:customStyle="1" w:styleId="WW8Num160z0">
    <w:name w:val="WW8Num160z0"/>
    <w:rsid w:val="00127CF9"/>
    <w:rPr>
      <w:rFonts w:ascii="Wingdings" w:hAnsi="Wingdings"/>
    </w:rPr>
  </w:style>
  <w:style w:type="character" w:customStyle="1" w:styleId="WW8Num160z1">
    <w:name w:val="WW8Num160z1"/>
    <w:rsid w:val="00127CF9"/>
    <w:rPr>
      <w:rFonts w:ascii="Courier New" w:hAnsi="Courier New" w:cs="Courier New"/>
    </w:rPr>
  </w:style>
  <w:style w:type="character" w:customStyle="1" w:styleId="WW8Num160z3">
    <w:name w:val="WW8Num160z3"/>
    <w:rsid w:val="00127CF9"/>
    <w:rPr>
      <w:rFonts w:ascii="Symbol" w:hAnsi="Symbol"/>
    </w:rPr>
  </w:style>
  <w:style w:type="character" w:customStyle="1" w:styleId="WW8Num162z0">
    <w:name w:val="WW8Num162z0"/>
    <w:rsid w:val="00127CF9"/>
    <w:rPr>
      <w:rFonts w:ascii="Symbol" w:hAnsi="Symbol"/>
    </w:rPr>
  </w:style>
  <w:style w:type="character" w:customStyle="1" w:styleId="WW8Num162z1">
    <w:name w:val="WW8Num162z1"/>
    <w:rsid w:val="00127CF9"/>
    <w:rPr>
      <w:rFonts w:ascii="Courier New" w:hAnsi="Courier New"/>
    </w:rPr>
  </w:style>
  <w:style w:type="character" w:customStyle="1" w:styleId="WW8Num162z2">
    <w:name w:val="WW8Num162z2"/>
    <w:rsid w:val="00127CF9"/>
    <w:rPr>
      <w:rFonts w:ascii="Wingdings" w:hAnsi="Wingdings"/>
    </w:rPr>
  </w:style>
  <w:style w:type="character" w:customStyle="1" w:styleId="WW8Num164z0">
    <w:name w:val="WW8Num164z0"/>
    <w:rsid w:val="00127CF9"/>
    <w:rPr>
      <w:rFonts w:ascii="Symbol" w:hAnsi="Symbol"/>
    </w:rPr>
  </w:style>
  <w:style w:type="character" w:customStyle="1" w:styleId="WW8Num164z1">
    <w:name w:val="WW8Num164z1"/>
    <w:rsid w:val="00127CF9"/>
    <w:rPr>
      <w:rFonts w:ascii="Courier New" w:hAnsi="Courier New"/>
    </w:rPr>
  </w:style>
  <w:style w:type="character" w:customStyle="1" w:styleId="WW8Num164z2">
    <w:name w:val="WW8Num164z2"/>
    <w:rsid w:val="00127CF9"/>
    <w:rPr>
      <w:rFonts w:ascii="Wingdings" w:hAnsi="Wingdings"/>
    </w:rPr>
  </w:style>
  <w:style w:type="character" w:customStyle="1" w:styleId="WW8Num165z0">
    <w:name w:val="WW8Num165z0"/>
    <w:rsid w:val="00127CF9"/>
    <w:rPr>
      <w:rFonts w:ascii="Symbol" w:hAnsi="Symbol"/>
    </w:rPr>
  </w:style>
  <w:style w:type="character" w:customStyle="1" w:styleId="WW8Num165z1">
    <w:name w:val="WW8Num165z1"/>
    <w:rsid w:val="00127CF9"/>
    <w:rPr>
      <w:rFonts w:ascii="Courier New" w:hAnsi="Courier New"/>
    </w:rPr>
  </w:style>
  <w:style w:type="character" w:customStyle="1" w:styleId="WW8Num165z2">
    <w:name w:val="WW8Num165z2"/>
    <w:rsid w:val="00127CF9"/>
    <w:rPr>
      <w:rFonts w:ascii="Wingdings" w:hAnsi="Wingdings"/>
    </w:rPr>
  </w:style>
  <w:style w:type="character" w:customStyle="1" w:styleId="WW8Num166z1">
    <w:name w:val="WW8Num166z1"/>
    <w:rsid w:val="00127CF9"/>
    <w:rPr>
      <w:b w:val="0"/>
      <w:i w:val="0"/>
    </w:rPr>
  </w:style>
  <w:style w:type="character" w:customStyle="1" w:styleId="WW8Num168z0">
    <w:name w:val="WW8Num168z0"/>
    <w:rsid w:val="00127CF9"/>
    <w:rPr>
      <w:rFonts w:ascii="Symbol" w:hAnsi="Symbol"/>
    </w:rPr>
  </w:style>
  <w:style w:type="character" w:customStyle="1" w:styleId="WW8Num168z1">
    <w:name w:val="WW8Num168z1"/>
    <w:rsid w:val="00127CF9"/>
    <w:rPr>
      <w:rFonts w:ascii="Courier New" w:hAnsi="Courier New"/>
    </w:rPr>
  </w:style>
  <w:style w:type="character" w:customStyle="1" w:styleId="WW8Num168z2">
    <w:name w:val="WW8Num168z2"/>
    <w:rsid w:val="00127CF9"/>
    <w:rPr>
      <w:rFonts w:ascii="Wingdings" w:hAnsi="Wingdings"/>
    </w:rPr>
  </w:style>
  <w:style w:type="character" w:customStyle="1" w:styleId="WW8Num169z0">
    <w:name w:val="WW8Num169z0"/>
    <w:rsid w:val="00127CF9"/>
    <w:rPr>
      <w:rFonts w:ascii="Symbol" w:hAnsi="Symbol"/>
    </w:rPr>
  </w:style>
  <w:style w:type="character" w:customStyle="1" w:styleId="WW8Num172z0">
    <w:name w:val="WW8Num172z0"/>
    <w:rsid w:val="00127CF9"/>
    <w:rPr>
      <w:rFonts w:ascii="Symbol" w:hAnsi="Symbol"/>
    </w:rPr>
  </w:style>
  <w:style w:type="character" w:customStyle="1" w:styleId="WW8Num172z1">
    <w:name w:val="WW8Num172z1"/>
    <w:rsid w:val="00127CF9"/>
    <w:rPr>
      <w:rFonts w:ascii="Courier New" w:hAnsi="Courier New"/>
    </w:rPr>
  </w:style>
  <w:style w:type="character" w:customStyle="1" w:styleId="WW8Num172z2">
    <w:name w:val="WW8Num172z2"/>
    <w:rsid w:val="00127CF9"/>
    <w:rPr>
      <w:rFonts w:ascii="Wingdings" w:hAnsi="Wingdings"/>
    </w:rPr>
  </w:style>
  <w:style w:type="character" w:customStyle="1" w:styleId="WW8Num176z0">
    <w:name w:val="WW8Num176z0"/>
    <w:rsid w:val="00127CF9"/>
    <w:rPr>
      <w:rFonts w:ascii="Times New Roman" w:hAnsi="Times New Roman"/>
    </w:rPr>
  </w:style>
  <w:style w:type="character" w:customStyle="1" w:styleId="WW8Num176z1">
    <w:name w:val="WW8Num176z1"/>
    <w:rsid w:val="00127CF9"/>
    <w:rPr>
      <w:rFonts w:ascii="Courier New" w:hAnsi="Courier New"/>
    </w:rPr>
  </w:style>
  <w:style w:type="character" w:customStyle="1" w:styleId="WW8Num176z2">
    <w:name w:val="WW8Num176z2"/>
    <w:rsid w:val="00127CF9"/>
    <w:rPr>
      <w:rFonts w:ascii="Wingdings" w:hAnsi="Wingdings"/>
    </w:rPr>
  </w:style>
  <w:style w:type="character" w:customStyle="1" w:styleId="WW8Num176z3">
    <w:name w:val="WW8Num176z3"/>
    <w:rsid w:val="00127CF9"/>
    <w:rPr>
      <w:rFonts w:ascii="Symbol" w:hAnsi="Symbol"/>
    </w:rPr>
  </w:style>
  <w:style w:type="character" w:customStyle="1" w:styleId="WW8Num177z0">
    <w:name w:val="WW8Num177z0"/>
    <w:rsid w:val="00127CF9"/>
    <w:rPr>
      <w:rFonts w:ascii="Wingdings" w:hAnsi="Wingdings"/>
    </w:rPr>
  </w:style>
  <w:style w:type="character" w:customStyle="1" w:styleId="WW8Num177z1">
    <w:name w:val="WW8Num177z1"/>
    <w:rsid w:val="00127CF9"/>
    <w:rPr>
      <w:rFonts w:ascii="Courier New" w:hAnsi="Courier New"/>
    </w:rPr>
  </w:style>
  <w:style w:type="character" w:customStyle="1" w:styleId="WW8Num177z3">
    <w:name w:val="WW8Num177z3"/>
    <w:rsid w:val="00127CF9"/>
    <w:rPr>
      <w:rFonts w:ascii="Symbol" w:hAnsi="Symbol"/>
    </w:rPr>
  </w:style>
  <w:style w:type="character" w:customStyle="1" w:styleId="WW8Num178z0">
    <w:name w:val="WW8Num178z0"/>
    <w:rsid w:val="00127CF9"/>
    <w:rPr>
      <w:rFonts w:ascii="Symbol" w:hAnsi="Symbol"/>
    </w:rPr>
  </w:style>
  <w:style w:type="character" w:customStyle="1" w:styleId="WW8Num179z0">
    <w:name w:val="WW8Num179z0"/>
    <w:rsid w:val="00127CF9"/>
    <w:rPr>
      <w:rFonts w:ascii="Symbol" w:hAnsi="Symbol"/>
    </w:rPr>
  </w:style>
  <w:style w:type="character" w:customStyle="1" w:styleId="WW8Num179z1">
    <w:name w:val="WW8Num179z1"/>
    <w:rsid w:val="00127CF9"/>
    <w:rPr>
      <w:rFonts w:ascii="Courier New" w:hAnsi="Courier New"/>
    </w:rPr>
  </w:style>
  <w:style w:type="character" w:customStyle="1" w:styleId="WW8Num179z2">
    <w:name w:val="WW8Num179z2"/>
    <w:rsid w:val="00127CF9"/>
    <w:rPr>
      <w:rFonts w:ascii="Wingdings" w:hAnsi="Wingdings"/>
    </w:rPr>
  </w:style>
  <w:style w:type="character" w:customStyle="1" w:styleId="WW8Num180z0">
    <w:name w:val="WW8Num180z0"/>
    <w:rsid w:val="00127CF9"/>
    <w:rPr>
      <w:rFonts w:ascii="Symbol" w:hAnsi="Symbol"/>
    </w:rPr>
  </w:style>
  <w:style w:type="character" w:customStyle="1" w:styleId="WW8Num180z1">
    <w:name w:val="WW8Num180z1"/>
    <w:rsid w:val="00127CF9"/>
    <w:rPr>
      <w:rFonts w:ascii="Courier New" w:hAnsi="Courier New"/>
    </w:rPr>
  </w:style>
  <w:style w:type="character" w:customStyle="1" w:styleId="WW8Num180z2">
    <w:name w:val="WW8Num180z2"/>
    <w:rsid w:val="00127CF9"/>
    <w:rPr>
      <w:rFonts w:ascii="Wingdings" w:hAnsi="Wingdings"/>
    </w:rPr>
  </w:style>
  <w:style w:type="character" w:customStyle="1" w:styleId="WW8Num181z0">
    <w:name w:val="WW8Num181z0"/>
    <w:rsid w:val="00127CF9"/>
    <w:rPr>
      <w:rFonts w:ascii="Symbol" w:hAnsi="Symbol"/>
    </w:rPr>
  </w:style>
  <w:style w:type="character" w:customStyle="1" w:styleId="WW8Num181z1">
    <w:name w:val="WW8Num181z1"/>
    <w:rsid w:val="00127CF9"/>
    <w:rPr>
      <w:rFonts w:ascii="Courier New" w:hAnsi="Courier New"/>
    </w:rPr>
  </w:style>
  <w:style w:type="character" w:customStyle="1" w:styleId="WW8Num181z2">
    <w:name w:val="WW8Num181z2"/>
    <w:rsid w:val="00127CF9"/>
    <w:rPr>
      <w:rFonts w:ascii="Wingdings" w:hAnsi="Wingdings"/>
    </w:rPr>
  </w:style>
  <w:style w:type="character" w:customStyle="1" w:styleId="WW8Num184z0">
    <w:name w:val="WW8Num184z0"/>
    <w:rsid w:val="00127CF9"/>
    <w:rPr>
      <w:rFonts w:ascii="Symbol" w:hAnsi="Symbol"/>
    </w:rPr>
  </w:style>
  <w:style w:type="character" w:customStyle="1" w:styleId="WW8Num185z0">
    <w:name w:val="WW8Num185z0"/>
    <w:rsid w:val="00127CF9"/>
    <w:rPr>
      <w:rFonts w:ascii="Symbol" w:hAnsi="Symbol"/>
    </w:rPr>
  </w:style>
  <w:style w:type="character" w:customStyle="1" w:styleId="WW8Num185z1">
    <w:name w:val="WW8Num185z1"/>
    <w:rsid w:val="00127CF9"/>
    <w:rPr>
      <w:rFonts w:ascii="Courier New" w:hAnsi="Courier New"/>
    </w:rPr>
  </w:style>
  <w:style w:type="character" w:customStyle="1" w:styleId="WW8Num185z2">
    <w:name w:val="WW8Num185z2"/>
    <w:rsid w:val="00127CF9"/>
    <w:rPr>
      <w:rFonts w:ascii="Wingdings" w:hAnsi="Wingdings"/>
    </w:rPr>
  </w:style>
  <w:style w:type="character" w:customStyle="1" w:styleId="WW8Num186z0">
    <w:name w:val="WW8Num186z0"/>
    <w:rsid w:val="00127CF9"/>
    <w:rPr>
      <w:rFonts w:ascii="Symbol" w:hAnsi="Symbol"/>
    </w:rPr>
  </w:style>
  <w:style w:type="character" w:customStyle="1" w:styleId="WW8Num186z1">
    <w:name w:val="WW8Num186z1"/>
    <w:rsid w:val="00127CF9"/>
    <w:rPr>
      <w:rFonts w:ascii="Courier New" w:hAnsi="Courier New"/>
    </w:rPr>
  </w:style>
  <w:style w:type="character" w:customStyle="1" w:styleId="WW8Num186z2">
    <w:name w:val="WW8Num186z2"/>
    <w:rsid w:val="00127CF9"/>
    <w:rPr>
      <w:rFonts w:ascii="Wingdings" w:hAnsi="Wingdings"/>
    </w:rPr>
  </w:style>
  <w:style w:type="character" w:customStyle="1" w:styleId="WW8Num187z0">
    <w:name w:val="WW8Num187z0"/>
    <w:rsid w:val="00127CF9"/>
    <w:rPr>
      <w:rFonts w:ascii="Symbol" w:hAnsi="Symbol"/>
    </w:rPr>
  </w:style>
  <w:style w:type="character" w:customStyle="1" w:styleId="WW8Num187z1">
    <w:name w:val="WW8Num187z1"/>
    <w:rsid w:val="00127CF9"/>
    <w:rPr>
      <w:rFonts w:ascii="Courier New" w:hAnsi="Courier New"/>
    </w:rPr>
  </w:style>
  <w:style w:type="character" w:customStyle="1" w:styleId="WW8Num187z2">
    <w:name w:val="WW8Num187z2"/>
    <w:rsid w:val="00127CF9"/>
    <w:rPr>
      <w:rFonts w:ascii="Wingdings" w:hAnsi="Wingdings"/>
    </w:rPr>
  </w:style>
  <w:style w:type="character" w:customStyle="1" w:styleId="WW8Num188z0">
    <w:name w:val="WW8Num188z0"/>
    <w:rsid w:val="00127CF9"/>
    <w:rPr>
      <w:rFonts w:ascii="Symbol" w:hAnsi="Symbol"/>
    </w:rPr>
  </w:style>
  <w:style w:type="character" w:customStyle="1" w:styleId="WW8Num188z1">
    <w:name w:val="WW8Num188z1"/>
    <w:rsid w:val="00127CF9"/>
    <w:rPr>
      <w:rFonts w:ascii="Courier New" w:hAnsi="Courier New"/>
    </w:rPr>
  </w:style>
  <w:style w:type="character" w:customStyle="1" w:styleId="WW8Num188z2">
    <w:name w:val="WW8Num188z2"/>
    <w:rsid w:val="00127CF9"/>
    <w:rPr>
      <w:rFonts w:ascii="Wingdings" w:hAnsi="Wingdings"/>
    </w:rPr>
  </w:style>
  <w:style w:type="character" w:customStyle="1" w:styleId="WW8Num189z0">
    <w:name w:val="WW8Num189z0"/>
    <w:rsid w:val="00127CF9"/>
    <w:rPr>
      <w:rFonts w:ascii="Symbol" w:hAnsi="Symbol"/>
    </w:rPr>
  </w:style>
  <w:style w:type="character" w:customStyle="1" w:styleId="WW8Num189z1">
    <w:name w:val="WW8Num189z1"/>
    <w:rsid w:val="00127CF9"/>
    <w:rPr>
      <w:rFonts w:ascii="Courier New" w:hAnsi="Courier New"/>
    </w:rPr>
  </w:style>
  <w:style w:type="character" w:customStyle="1" w:styleId="WW8Num189z2">
    <w:name w:val="WW8Num189z2"/>
    <w:rsid w:val="00127CF9"/>
    <w:rPr>
      <w:rFonts w:ascii="Wingdings" w:hAnsi="Wingdings"/>
    </w:rPr>
  </w:style>
  <w:style w:type="character" w:customStyle="1" w:styleId="WW8Num190z1">
    <w:name w:val="WW8Num190z1"/>
    <w:rsid w:val="00127CF9"/>
    <w:rPr>
      <w:rFonts w:ascii="Symbol" w:hAnsi="Symbol"/>
    </w:rPr>
  </w:style>
  <w:style w:type="character" w:customStyle="1" w:styleId="WW8Num191z0">
    <w:name w:val="WW8Num191z0"/>
    <w:rsid w:val="00127CF9"/>
    <w:rPr>
      <w:rFonts w:ascii="Wingdings" w:hAnsi="Wingdings"/>
    </w:rPr>
  </w:style>
  <w:style w:type="character" w:customStyle="1" w:styleId="WW8Num191z1">
    <w:name w:val="WW8Num191z1"/>
    <w:rsid w:val="00127CF9"/>
    <w:rPr>
      <w:rFonts w:ascii="Courier New" w:hAnsi="Courier New"/>
    </w:rPr>
  </w:style>
  <w:style w:type="character" w:customStyle="1" w:styleId="WW8Num191z3">
    <w:name w:val="WW8Num191z3"/>
    <w:rsid w:val="00127CF9"/>
    <w:rPr>
      <w:rFonts w:ascii="Symbol" w:hAnsi="Symbol"/>
    </w:rPr>
  </w:style>
  <w:style w:type="character" w:customStyle="1" w:styleId="WW8Num192z0">
    <w:name w:val="WW8Num192z0"/>
    <w:rsid w:val="00127CF9"/>
    <w:rPr>
      <w:rFonts w:ascii="Symbol" w:hAnsi="Symbol"/>
    </w:rPr>
  </w:style>
  <w:style w:type="character" w:customStyle="1" w:styleId="WW8Num192z1">
    <w:name w:val="WW8Num192z1"/>
    <w:rsid w:val="00127CF9"/>
    <w:rPr>
      <w:rFonts w:ascii="Courier New" w:hAnsi="Courier New"/>
    </w:rPr>
  </w:style>
  <w:style w:type="character" w:customStyle="1" w:styleId="WW8Num192z2">
    <w:name w:val="WW8Num192z2"/>
    <w:rsid w:val="00127CF9"/>
    <w:rPr>
      <w:rFonts w:ascii="Wingdings" w:hAnsi="Wingdings"/>
    </w:rPr>
  </w:style>
  <w:style w:type="character" w:customStyle="1" w:styleId="WW8Num193z0">
    <w:name w:val="WW8Num193z0"/>
    <w:rsid w:val="00127CF9"/>
    <w:rPr>
      <w:rFonts w:ascii="Symbol" w:hAnsi="Symbol"/>
    </w:rPr>
  </w:style>
  <w:style w:type="character" w:customStyle="1" w:styleId="WW8Num193z1">
    <w:name w:val="WW8Num193z1"/>
    <w:rsid w:val="00127CF9"/>
    <w:rPr>
      <w:rFonts w:ascii="Courier New" w:hAnsi="Courier New"/>
    </w:rPr>
  </w:style>
  <w:style w:type="character" w:customStyle="1" w:styleId="WW8Num193z2">
    <w:name w:val="WW8Num193z2"/>
    <w:rsid w:val="00127CF9"/>
    <w:rPr>
      <w:rFonts w:ascii="Wingdings" w:hAnsi="Wingdings"/>
    </w:rPr>
  </w:style>
  <w:style w:type="character" w:customStyle="1" w:styleId="WW8Num195z0">
    <w:name w:val="WW8Num195z0"/>
    <w:rsid w:val="00127CF9"/>
    <w:rPr>
      <w:rFonts w:ascii="Symbol" w:hAnsi="Symbol"/>
    </w:rPr>
  </w:style>
  <w:style w:type="character" w:customStyle="1" w:styleId="WW8Num195z1">
    <w:name w:val="WW8Num195z1"/>
    <w:rsid w:val="00127CF9"/>
    <w:rPr>
      <w:rFonts w:ascii="Courier New" w:hAnsi="Courier New"/>
    </w:rPr>
  </w:style>
  <w:style w:type="character" w:customStyle="1" w:styleId="WW8Num195z2">
    <w:name w:val="WW8Num195z2"/>
    <w:rsid w:val="00127CF9"/>
    <w:rPr>
      <w:rFonts w:ascii="Wingdings" w:hAnsi="Wingdings"/>
    </w:rPr>
  </w:style>
  <w:style w:type="character" w:customStyle="1" w:styleId="WW8Num196z0">
    <w:name w:val="WW8Num196z0"/>
    <w:rsid w:val="00127CF9"/>
    <w:rPr>
      <w:b w:val="0"/>
      <w:i w:val="0"/>
    </w:rPr>
  </w:style>
  <w:style w:type="character" w:customStyle="1" w:styleId="WW8Num197z0">
    <w:name w:val="WW8Num197z0"/>
    <w:rsid w:val="00127CF9"/>
    <w:rPr>
      <w:rFonts w:ascii="Symbol" w:hAnsi="Symbol"/>
    </w:rPr>
  </w:style>
  <w:style w:type="character" w:customStyle="1" w:styleId="WW8Num197z1">
    <w:name w:val="WW8Num197z1"/>
    <w:rsid w:val="00127CF9"/>
    <w:rPr>
      <w:rFonts w:ascii="Courier New" w:hAnsi="Courier New"/>
    </w:rPr>
  </w:style>
  <w:style w:type="character" w:customStyle="1" w:styleId="WW8Num197z2">
    <w:name w:val="WW8Num197z2"/>
    <w:rsid w:val="00127CF9"/>
    <w:rPr>
      <w:rFonts w:ascii="Wingdings" w:hAnsi="Wingdings"/>
    </w:rPr>
  </w:style>
  <w:style w:type="character" w:customStyle="1" w:styleId="WW8Num199z0">
    <w:name w:val="WW8Num199z0"/>
    <w:rsid w:val="00127CF9"/>
    <w:rPr>
      <w:rFonts w:ascii="Wingdings" w:hAnsi="Wingdings"/>
      <w:sz w:val="24"/>
    </w:rPr>
  </w:style>
  <w:style w:type="character" w:customStyle="1" w:styleId="WW8Num199z1">
    <w:name w:val="WW8Num199z1"/>
    <w:rsid w:val="00127CF9"/>
    <w:rPr>
      <w:rFonts w:ascii="Courier New" w:hAnsi="Courier New"/>
    </w:rPr>
  </w:style>
  <w:style w:type="character" w:customStyle="1" w:styleId="WW8Num199z2">
    <w:name w:val="WW8Num199z2"/>
    <w:rsid w:val="00127CF9"/>
    <w:rPr>
      <w:rFonts w:ascii="Wingdings" w:hAnsi="Wingdings"/>
    </w:rPr>
  </w:style>
  <w:style w:type="character" w:customStyle="1" w:styleId="WW8Num199z3">
    <w:name w:val="WW8Num199z3"/>
    <w:rsid w:val="00127CF9"/>
    <w:rPr>
      <w:rFonts w:ascii="Symbol" w:hAnsi="Symbol"/>
    </w:rPr>
  </w:style>
  <w:style w:type="character" w:customStyle="1" w:styleId="WW8Num203z0">
    <w:name w:val="WW8Num203z0"/>
    <w:rsid w:val="00127CF9"/>
    <w:rPr>
      <w:rFonts w:ascii="Symbol" w:hAnsi="Symbol"/>
    </w:rPr>
  </w:style>
  <w:style w:type="character" w:customStyle="1" w:styleId="WW8Num203z1">
    <w:name w:val="WW8Num203z1"/>
    <w:rsid w:val="00127CF9"/>
    <w:rPr>
      <w:rFonts w:ascii="Courier New" w:hAnsi="Courier New"/>
    </w:rPr>
  </w:style>
  <w:style w:type="character" w:customStyle="1" w:styleId="WW8Num203z2">
    <w:name w:val="WW8Num203z2"/>
    <w:rsid w:val="00127CF9"/>
    <w:rPr>
      <w:rFonts w:ascii="Wingdings" w:hAnsi="Wingdings"/>
    </w:rPr>
  </w:style>
  <w:style w:type="character" w:customStyle="1" w:styleId="WW8Num205z0">
    <w:name w:val="WW8Num205z0"/>
    <w:rsid w:val="00127CF9"/>
    <w:rPr>
      <w:rFonts w:ascii="Symbol" w:hAnsi="Symbol"/>
    </w:rPr>
  </w:style>
  <w:style w:type="character" w:customStyle="1" w:styleId="WW8Num205z1">
    <w:name w:val="WW8Num205z1"/>
    <w:rsid w:val="00127CF9"/>
    <w:rPr>
      <w:rFonts w:ascii="Courier New" w:hAnsi="Courier New"/>
    </w:rPr>
  </w:style>
  <w:style w:type="character" w:customStyle="1" w:styleId="WW8Num205z2">
    <w:name w:val="WW8Num205z2"/>
    <w:rsid w:val="00127CF9"/>
    <w:rPr>
      <w:rFonts w:ascii="Wingdings" w:hAnsi="Wingdings"/>
    </w:rPr>
  </w:style>
  <w:style w:type="character" w:customStyle="1" w:styleId="WW8Num206z0">
    <w:name w:val="WW8Num206z0"/>
    <w:rsid w:val="00127CF9"/>
    <w:rPr>
      <w:rFonts w:ascii="Wingdings" w:hAnsi="Wingdings"/>
      <w:sz w:val="20"/>
    </w:rPr>
  </w:style>
  <w:style w:type="character" w:customStyle="1" w:styleId="WW8Num206z1">
    <w:name w:val="WW8Num206z1"/>
    <w:rsid w:val="00127CF9"/>
    <w:rPr>
      <w:rFonts w:ascii="Courier New" w:hAnsi="Courier New"/>
    </w:rPr>
  </w:style>
  <w:style w:type="character" w:customStyle="1" w:styleId="WW8Num206z2">
    <w:name w:val="WW8Num206z2"/>
    <w:rsid w:val="00127CF9"/>
    <w:rPr>
      <w:rFonts w:ascii="Wingdings" w:hAnsi="Wingdings"/>
    </w:rPr>
  </w:style>
  <w:style w:type="character" w:customStyle="1" w:styleId="WW8Num206z3">
    <w:name w:val="WW8Num206z3"/>
    <w:rsid w:val="00127CF9"/>
    <w:rPr>
      <w:rFonts w:ascii="Symbol" w:hAnsi="Symbol"/>
    </w:rPr>
  </w:style>
  <w:style w:type="character" w:customStyle="1" w:styleId="WW8Num207z1">
    <w:name w:val="WW8Num207z1"/>
    <w:rsid w:val="00127CF9"/>
    <w:rPr>
      <w:rFonts w:ascii="Courier New" w:hAnsi="Courier New"/>
    </w:rPr>
  </w:style>
  <w:style w:type="character" w:customStyle="1" w:styleId="WW8Num207z2">
    <w:name w:val="WW8Num207z2"/>
    <w:rsid w:val="00127CF9"/>
    <w:rPr>
      <w:rFonts w:ascii="Wingdings" w:hAnsi="Wingdings"/>
    </w:rPr>
  </w:style>
  <w:style w:type="character" w:customStyle="1" w:styleId="WW8Num207z3">
    <w:name w:val="WW8Num207z3"/>
    <w:rsid w:val="00127CF9"/>
    <w:rPr>
      <w:rFonts w:ascii="Symbol" w:hAnsi="Symbol"/>
    </w:rPr>
  </w:style>
  <w:style w:type="character" w:customStyle="1" w:styleId="WW8Num208z0">
    <w:name w:val="WW8Num208z0"/>
    <w:rsid w:val="00127CF9"/>
    <w:rPr>
      <w:rFonts w:ascii="Symbol" w:hAnsi="Symbol"/>
    </w:rPr>
  </w:style>
  <w:style w:type="character" w:customStyle="1" w:styleId="WW8Num208z1">
    <w:name w:val="WW8Num208z1"/>
    <w:rsid w:val="00127CF9"/>
    <w:rPr>
      <w:rFonts w:ascii="Courier New" w:hAnsi="Courier New"/>
    </w:rPr>
  </w:style>
  <w:style w:type="character" w:customStyle="1" w:styleId="WW8Num208z2">
    <w:name w:val="WW8Num208z2"/>
    <w:rsid w:val="00127CF9"/>
    <w:rPr>
      <w:rFonts w:ascii="Wingdings" w:hAnsi="Wingdings"/>
    </w:rPr>
  </w:style>
  <w:style w:type="character" w:customStyle="1" w:styleId="WW8Num209z0">
    <w:name w:val="WW8Num209z0"/>
    <w:rsid w:val="00127CF9"/>
    <w:rPr>
      <w:rFonts w:ascii="Symbol" w:hAnsi="Symbol"/>
    </w:rPr>
  </w:style>
  <w:style w:type="character" w:customStyle="1" w:styleId="WW8Num209z1">
    <w:name w:val="WW8Num209z1"/>
    <w:rsid w:val="00127CF9"/>
    <w:rPr>
      <w:rFonts w:ascii="Courier New" w:hAnsi="Courier New"/>
    </w:rPr>
  </w:style>
  <w:style w:type="character" w:customStyle="1" w:styleId="WW8Num209z2">
    <w:name w:val="WW8Num209z2"/>
    <w:rsid w:val="00127CF9"/>
    <w:rPr>
      <w:rFonts w:ascii="Wingdings" w:hAnsi="Wingdings"/>
    </w:rPr>
  </w:style>
  <w:style w:type="character" w:customStyle="1" w:styleId="WW8Num211z1">
    <w:name w:val="WW8Num211z1"/>
    <w:rsid w:val="00127CF9"/>
    <w:rPr>
      <w:rFonts w:ascii="Courier New" w:hAnsi="Courier New"/>
    </w:rPr>
  </w:style>
  <w:style w:type="character" w:customStyle="1" w:styleId="WW8Num211z2">
    <w:name w:val="WW8Num211z2"/>
    <w:rsid w:val="00127CF9"/>
    <w:rPr>
      <w:rFonts w:ascii="Wingdings" w:hAnsi="Wingdings"/>
    </w:rPr>
  </w:style>
  <w:style w:type="character" w:customStyle="1" w:styleId="WW8Num211z3">
    <w:name w:val="WW8Num211z3"/>
    <w:rsid w:val="00127CF9"/>
    <w:rPr>
      <w:rFonts w:ascii="Symbol" w:hAnsi="Symbol"/>
    </w:rPr>
  </w:style>
  <w:style w:type="character" w:customStyle="1" w:styleId="WW8Num212z1">
    <w:name w:val="WW8Num212z1"/>
    <w:rsid w:val="00127CF9"/>
    <w:rPr>
      <w:rFonts w:ascii="Symbol" w:hAnsi="Symbol"/>
    </w:rPr>
  </w:style>
  <w:style w:type="character" w:customStyle="1" w:styleId="WW8Num213z0">
    <w:name w:val="WW8Num213z0"/>
    <w:rsid w:val="00127CF9"/>
    <w:rPr>
      <w:rFonts w:ascii="Wingdings" w:hAnsi="Wingdings"/>
      <w:sz w:val="20"/>
    </w:rPr>
  </w:style>
  <w:style w:type="character" w:customStyle="1" w:styleId="WW8Num213z1">
    <w:name w:val="WW8Num213z1"/>
    <w:rsid w:val="00127CF9"/>
    <w:rPr>
      <w:rFonts w:ascii="Courier New" w:hAnsi="Courier New"/>
    </w:rPr>
  </w:style>
  <w:style w:type="character" w:customStyle="1" w:styleId="WW8Num213z2">
    <w:name w:val="WW8Num213z2"/>
    <w:rsid w:val="00127CF9"/>
    <w:rPr>
      <w:rFonts w:ascii="Wingdings" w:hAnsi="Wingdings"/>
    </w:rPr>
  </w:style>
  <w:style w:type="character" w:customStyle="1" w:styleId="WW8Num213z3">
    <w:name w:val="WW8Num213z3"/>
    <w:rsid w:val="00127CF9"/>
    <w:rPr>
      <w:rFonts w:ascii="Symbol" w:hAnsi="Symbol"/>
    </w:rPr>
  </w:style>
  <w:style w:type="character" w:customStyle="1" w:styleId="WW8Num214z0">
    <w:name w:val="WW8Num214z0"/>
    <w:rsid w:val="00127CF9"/>
    <w:rPr>
      <w:rFonts w:ascii="Wingdings" w:hAnsi="Wingdings"/>
    </w:rPr>
  </w:style>
  <w:style w:type="character" w:customStyle="1" w:styleId="WW8Num214z1">
    <w:name w:val="WW8Num214z1"/>
    <w:rsid w:val="00127CF9"/>
    <w:rPr>
      <w:rFonts w:ascii="Courier New" w:hAnsi="Courier New"/>
    </w:rPr>
  </w:style>
  <w:style w:type="character" w:customStyle="1" w:styleId="WW8Num214z3">
    <w:name w:val="WW8Num214z3"/>
    <w:rsid w:val="00127CF9"/>
    <w:rPr>
      <w:rFonts w:ascii="Symbol" w:hAnsi="Symbol"/>
    </w:rPr>
  </w:style>
  <w:style w:type="character" w:customStyle="1" w:styleId="WW8Num215z0">
    <w:name w:val="WW8Num215z0"/>
    <w:rsid w:val="00127CF9"/>
    <w:rPr>
      <w:rFonts w:ascii="Symbol" w:hAnsi="Symbol"/>
    </w:rPr>
  </w:style>
  <w:style w:type="character" w:customStyle="1" w:styleId="WW8Num215z1">
    <w:name w:val="WW8Num215z1"/>
    <w:rsid w:val="00127CF9"/>
    <w:rPr>
      <w:rFonts w:ascii="Courier New" w:hAnsi="Courier New"/>
    </w:rPr>
  </w:style>
  <w:style w:type="character" w:customStyle="1" w:styleId="WW8Num215z2">
    <w:name w:val="WW8Num215z2"/>
    <w:rsid w:val="00127CF9"/>
    <w:rPr>
      <w:rFonts w:ascii="Wingdings" w:hAnsi="Wingdings"/>
    </w:rPr>
  </w:style>
  <w:style w:type="character" w:customStyle="1" w:styleId="WW8Num216z0">
    <w:name w:val="WW8Num216z0"/>
    <w:rsid w:val="00127CF9"/>
    <w:rPr>
      <w:rFonts w:ascii="Symbol" w:hAnsi="Symbol"/>
    </w:rPr>
  </w:style>
  <w:style w:type="character" w:customStyle="1" w:styleId="WW8Num216z1">
    <w:name w:val="WW8Num216z1"/>
    <w:rsid w:val="00127CF9"/>
    <w:rPr>
      <w:rFonts w:ascii="Courier New" w:hAnsi="Courier New"/>
    </w:rPr>
  </w:style>
  <w:style w:type="character" w:customStyle="1" w:styleId="WW8Num216z2">
    <w:name w:val="WW8Num216z2"/>
    <w:rsid w:val="00127CF9"/>
    <w:rPr>
      <w:rFonts w:ascii="Wingdings" w:hAnsi="Wingdings"/>
    </w:rPr>
  </w:style>
  <w:style w:type="character" w:customStyle="1" w:styleId="WW8Num217z2">
    <w:name w:val="WW8Num217z2"/>
    <w:rsid w:val="00127CF9"/>
    <w:rPr>
      <w:rFonts w:ascii="Wingdings" w:hAnsi="Wingdings"/>
    </w:rPr>
  </w:style>
  <w:style w:type="character" w:customStyle="1" w:styleId="WW8Num217z3">
    <w:name w:val="WW8Num217z3"/>
    <w:rsid w:val="00127CF9"/>
    <w:rPr>
      <w:rFonts w:ascii="Symbol" w:hAnsi="Symbol"/>
    </w:rPr>
  </w:style>
  <w:style w:type="character" w:customStyle="1" w:styleId="WW8Num217z4">
    <w:name w:val="WW8Num217z4"/>
    <w:rsid w:val="00127CF9"/>
    <w:rPr>
      <w:rFonts w:ascii="Courier New" w:hAnsi="Courier New"/>
    </w:rPr>
  </w:style>
  <w:style w:type="character" w:customStyle="1" w:styleId="WW8Num218z0">
    <w:name w:val="WW8Num218z0"/>
    <w:rsid w:val="00127CF9"/>
    <w:rPr>
      <w:rFonts w:ascii="Wingdings" w:hAnsi="Wingdings"/>
      <w:sz w:val="20"/>
    </w:rPr>
  </w:style>
  <w:style w:type="character" w:customStyle="1" w:styleId="WW8Num218z1">
    <w:name w:val="WW8Num218z1"/>
    <w:rsid w:val="00127CF9"/>
    <w:rPr>
      <w:rFonts w:ascii="Wingdings" w:hAnsi="Wingdings"/>
      <w:sz w:val="12"/>
    </w:rPr>
  </w:style>
  <w:style w:type="character" w:customStyle="1" w:styleId="WW8Num218z2">
    <w:name w:val="WW8Num218z2"/>
    <w:rsid w:val="00127CF9"/>
    <w:rPr>
      <w:rFonts w:ascii="Wingdings" w:hAnsi="Wingdings"/>
    </w:rPr>
  </w:style>
  <w:style w:type="character" w:customStyle="1" w:styleId="WW8Num218z3">
    <w:name w:val="WW8Num218z3"/>
    <w:rsid w:val="00127CF9"/>
    <w:rPr>
      <w:rFonts w:ascii="Symbol" w:hAnsi="Symbol"/>
    </w:rPr>
  </w:style>
  <w:style w:type="character" w:customStyle="1" w:styleId="WW8Num218z4">
    <w:name w:val="WW8Num218z4"/>
    <w:rsid w:val="00127CF9"/>
    <w:rPr>
      <w:rFonts w:ascii="Courier New" w:hAnsi="Courier New"/>
    </w:rPr>
  </w:style>
  <w:style w:type="character" w:customStyle="1" w:styleId="WW8Num219z0">
    <w:name w:val="WW8Num219z0"/>
    <w:rsid w:val="00127CF9"/>
    <w:rPr>
      <w:rFonts w:ascii="Symbol" w:hAnsi="Symbol"/>
    </w:rPr>
  </w:style>
  <w:style w:type="character" w:customStyle="1" w:styleId="WW8Num219z1">
    <w:name w:val="WW8Num219z1"/>
    <w:rsid w:val="00127CF9"/>
    <w:rPr>
      <w:rFonts w:ascii="Courier New" w:hAnsi="Courier New"/>
    </w:rPr>
  </w:style>
  <w:style w:type="character" w:customStyle="1" w:styleId="WW8Num219z2">
    <w:name w:val="WW8Num219z2"/>
    <w:rsid w:val="00127CF9"/>
    <w:rPr>
      <w:rFonts w:ascii="Wingdings" w:hAnsi="Wingdings"/>
    </w:rPr>
  </w:style>
  <w:style w:type="character" w:customStyle="1" w:styleId="WW8Num221z0">
    <w:name w:val="WW8Num221z0"/>
    <w:rsid w:val="00127CF9"/>
    <w:rPr>
      <w:rFonts w:ascii="Symbol" w:hAnsi="Symbol"/>
    </w:rPr>
  </w:style>
  <w:style w:type="character" w:customStyle="1" w:styleId="WW8Num224z0">
    <w:name w:val="WW8Num224z0"/>
    <w:rsid w:val="00127CF9"/>
    <w:rPr>
      <w:rFonts w:ascii="Symbol" w:hAnsi="Symbol"/>
    </w:rPr>
  </w:style>
  <w:style w:type="character" w:customStyle="1" w:styleId="WW8Num224z1">
    <w:name w:val="WW8Num224z1"/>
    <w:rsid w:val="00127CF9"/>
    <w:rPr>
      <w:rFonts w:ascii="Courier New" w:hAnsi="Courier New"/>
    </w:rPr>
  </w:style>
  <w:style w:type="character" w:customStyle="1" w:styleId="WW8Num224z2">
    <w:name w:val="WW8Num224z2"/>
    <w:rsid w:val="00127CF9"/>
    <w:rPr>
      <w:rFonts w:ascii="Wingdings" w:hAnsi="Wingdings"/>
    </w:rPr>
  </w:style>
  <w:style w:type="character" w:customStyle="1" w:styleId="WW8Num225z0">
    <w:name w:val="WW8Num225z0"/>
    <w:rsid w:val="00127CF9"/>
    <w:rPr>
      <w:rFonts w:ascii="Symbol" w:hAnsi="Symbol"/>
    </w:rPr>
  </w:style>
  <w:style w:type="character" w:customStyle="1" w:styleId="WW8Num225z1">
    <w:name w:val="WW8Num225z1"/>
    <w:rsid w:val="00127CF9"/>
    <w:rPr>
      <w:rFonts w:ascii="Courier New" w:hAnsi="Courier New"/>
    </w:rPr>
  </w:style>
  <w:style w:type="character" w:customStyle="1" w:styleId="WW8Num225z2">
    <w:name w:val="WW8Num225z2"/>
    <w:rsid w:val="00127CF9"/>
    <w:rPr>
      <w:rFonts w:ascii="Wingdings" w:hAnsi="Wingdings"/>
    </w:rPr>
  </w:style>
  <w:style w:type="character" w:customStyle="1" w:styleId="WW8Num226z0">
    <w:name w:val="WW8Num226z0"/>
    <w:rsid w:val="00127CF9"/>
    <w:rPr>
      <w:b w:val="0"/>
      <w:i w:val="0"/>
    </w:rPr>
  </w:style>
  <w:style w:type="character" w:customStyle="1" w:styleId="WW8Num227z0">
    <w:name w:val="WW8Num227z0"/>
    <w:rsid w:val="00127CF9"/>
    <w:rPr>
      <w:rFonts w:ascii="Symbol" w:hAnsi="Symbol"/>
    </w:rPr>
  </w:style>
  <w:style w:type="character" w:customStyle="1" w:styleId="WW8Num227z1">
    <w:name w:val="WW8Num227z1"/>
    <w:rsid w:val="00127CF9"/>
    <w:rPr>
      <w:rFonts w:ascii="Courier New" w:hAnsi="Courier New"/>
    </w:rPr>
  </w:style>
  <w:style w:type="character" w:customStyle="1" w:styleId="WW8Num227z2">
    <w:name w:val="WW8Num227z2"/>
    <w:rsid w:val="00127CF9"/>
    <w:rPr>
      <w:rFonts w:ascii="Wingdings" w:hAnsi="Wingdings"/>
    </w:rPr>
  </w:style>
  <w:style w:type="character" w:customStyle="1" w:styleId="WW8Num228z0">
    <w:name w:val="WW8Num228z0"/>
    <w:rsid w:val="00127CF9"/>
    <w:rPr>
      <w:rFonts w:ascii="Symbol" w:hAnsi="Symbol"/>
    </w:rPr>
  </w:style>
  <w:style w:type="character" w:customStyle="1" w:styleId="WW8Num230z0">
    <w:name w:val="WW8Num230z0"/>
    <w:rsid w:val="00127CF9"/>
    <w:rPr>
      <w:rFonts w:ascii="Symbol" w:hAnsi="Symbol"/>
    </w:rPr>
  </w:style>
  <w:style w:type="character" w:customStyle="1" w:styleId="WW8Num230z1">
    <w:name w:val="WW8Num230z1"/>
    <w:rsid w:val="00127CF9"/>
    <w:rPr>
      <w:rFonts w:ascii="Courier New" w:hAnsi="Courier New"/>
    </w:rPr>
  </w:style>
  <w:style w:type="character" w:customStyle="1" w:styleId="WW8Num230z2">
    <w:name w:val="WW8Num230z2"/>
    <w:rsid w:val="00127CF9"/>
    <w:rPr>
      <w:rFonts w:ascii="Wingdings" w:hAnsi="Wingdings"/>
    </w:rPr>
  </w:style>
  <w:style w:type="character" w:customStyle="1" w:styleId="WW8Num232z0">
    <w:name w:val="WW8Num232z0"/>
    <w:rsid w:val="00127CF9"/>
    <w:rPr>
      <w:rFonts w:ascii="Symbol" w:hAnsi="Symbol"/>
    </w:rPr>
  </w:style>
  <w:style w:type="character" w:customStyle="1" w:styleId="WW8Num232z1">
    <w:name w:val="WW8Num232z1"/>
    <w:rsid w:val="00127CF9"/>
    <w:rPr>
      <w:rFonts w:ascii="Courier New" w:hAnsi="Courier New"/>
    </w:rPr>
  </w:style>
  <w:style w:type="character" w:customStyle="1" w:styleId="WW8Num232z2">
    <w:name w:val="WW8Num232z2"/>
    <w:rsid w:val="00127CF9"/>
    <w:rPr>
      <w:rFonts w:ascii="Wingdings" w:hAnsi="Wingdings"/>
    </w:rPr>
  </w:style>
  <w:style w:type="character" w:customStyle="1" w:styleId="WW8Num233z0">
    <w:name w:val="WW8Num233z0"/>
    <w:rsid w:val="00127CF9"/>
    <w:rPr>
      <w:rFonts w:ascii="Symbol" w:hAnsi="Symbol"/>
    </w:rPr>
  </w:style>
  <w:style w:type="character" w:customStyle="1" w:styleId="WW8Num233z1">
    <w:name w:val="WW8Num233z1"/>
    <w:rsid w:val="00127CF9"/>
    <w:rPr>
      <w:rFonts w:ascii="Courier New" w:hAnsi="Courier New" w:cs="Courier New"/>
    </w:rPr>
  </w:style>
  <w:style w:type="character" w:customStyle="1" w:styleId="WW8Num233z2">
    <w:name w:val="WW8Num233z2"/>
    <w:rsid w:val="00127CF9"/>
    <w:rPr>
      <w:rFonts w:ascii="Wingdings" w:hAnsi="Wingdings"/>
    </w:rPr>
  </w:style>
  <w:style w:type="character" w:customStyle="1" w:styleId="WW8Num234z0">
    <w:name w:val="WW8Num234z0"/>
    <w:rsid w:val="00127CF9"/>
    <w:rPr>
      <w:rFonts w:ascii="Symbol" w:hAnsi="Symbol"/>
    </w:rPr>
  </w:style>
  <w:style w:type="character" w:customStyle="1" w:styleId="WW8Num234z1">
    <w:name w:val="WW8Num234z1"/>
    <w:rsid w:val="00127CF9"/>
    <w:rPr>
      <w:rFonts w:ascii="Courier New" w:hAnsi="Courier New"/>
    </w:rPr>
  </w:style>
  <w:style w:type="character" w:customStyle="1" w:styleId="WW8Num234z2">
    <w:name w:val="WW8Num234z2"/>
    <w:rsid w:val="00127CF9"/>
    <w:rPr>
      <w:rFonts w:ascii="Wingdings" w:hAnsi="Wingdings"/>
    </w:rPr>
  </w:style>
  <w:style w:type="character" w:customStyle="1" w:styleId="WW8Num235z0">
    <w:name w:val="WW8Num235z0"/>
    <w:rsid w:val="00127CF9"/>
    <w:rPr>
      <w:rFonts w:ascii="Symbol" w:hAnsi="Symbol"/>
    </w:rPr>
  </w:style>
  <w:style w:type="character" w:customStyle="1" w:styleId="WW8Num235z1">
    <w:name w:val="WW8Num235z1"/>
    <w:rsid w:val="00127CF9"/>
    <w:rPr>
      <w:rFonts w:ascii="Courier New" w:hAnsi="Courier New"/>
    </w:rPr>
  </w:style>
  <w:style w:type="character" w:customStyle="1" w:styleId="WW8Num235z2">
    <w:name w:val="WW8Num235z2"/>
    <w:rsid w:val="00127CF9"/>
    <w:rPr>
      <w:rFonts w:ascii="Wingdings" w:hAnsi="Wingdings"/>
    </w:rPr>
  </w:style>
  <w:style w:type="character" w:customStyle="1" w:styleId="WW8Num236z0">
    <w:name w:val="WW8Num236z0"/>
    <w:rsid w:val="00127CF9"/>
    <w:rPr>
      <w:rFonts w:ascii="Wingdings" w:hAnsi="Wingdings"/>
      <w:sz w:val="20"/>
    </w:rPr>
  </w:style>
  <w:style w:type="character" w:customStyle="1" w:styleId="WW8Num236z1">
    <w:name w:val="WW8Num236z1"/>
    <w:rsid w:val="00127CF9"/>
    <w:rPr>
      <w:rFonts w:ascii="Courier New" w:hAnsi="Courier New"/>
    </w:rPr>
  </w:style>
  <w:style w:type="character" w:customStyle="1" w:styleId="WW8Num236z2">
    <w:name w:val="WW8Num236z2"/>
    <w:rsid w:val="00127CF9"/>
    <w:rPr>
      <w:rFonts w:ascii="Wingdings" w:hAnsi="Wingdings"/>
    </w:rPr>
  </w:style>
  <w:style w:type="character" w:customStyle="1" w:styleId="WW8Num236z3">
    <w:name w:val="WW8Num236z3"/>
    <w:rsid w:val="00127CF9"/>
    <w:rPr>
      <w:rFonts w:ascii="Symbol" w:hAnsi="Symbol"/>
    </w:rPr>
  </w:style>
  <w:style w:type="character" w:customStyle="1" w:styleId="WW8Num237z0">
    <w:name w:val="WW8Num237z0"/>
    <w:rsid w:val="00127CF9"/>
    <w:rPr>
      <w:rFonts w:ascii="Symbol" w:hAnsi="Symbol"/>
    </w:rPr>
  </w:style>
  <w:style w:type="character" w:customStyle="1" w:styleId="WW8Num237z1">
    <w:name w:val="WW8Num237z1"/>
    <w:rsid w:val="00127CF9"/>
    <w:rPr>
      <w:rFonts w:ascii="Courier New" w:hAnsi="Courier New"/>
    </w:rPr>
  </w:style>
  <w:style w:type="character" w:customStyle="1" w:styleId="WW8Num237z2">
    <w:name w:val="WW8Num237z2"/>
    <w:rsid w:val="00127CF9"/>
    <w:rPr>
      <w:rFonts w:ascii="Wingdings" w:hAnsi="Wingdings"/>
    </w:rPr>
  </w:style>
  <w:style w:type="character" w:customStyle="1" w:styleId="WW8Num238z0">
    <w:name w:val="WW8Num238z0"/>
    <w:rsid w:val="00127CF9"/>
    <w:rPr>
      <w:rFonts w:ascii="Wingdings" w:hAnsi="Wingdings"/>
    </w:rPr>
  </w:style>
  <w:style w:type="character" w:customStyle="1" w:styleId="WW8Num238z1">
    <w:name w:val="WW8Num238z1"/>
    <w:rsid w:val="00127CF9"/>
    <w:rPr>
      <w:rFonts w:ascii="Courier New" w:hAnsi="Courier New"/>
    </w:rPr>
  </w:style>
  <w:style w:type="character" w:customStyle="1" w:styleId="WW8Num238z3">
    <w:name w:val="WW8Num238z3"/>
    <w:rsid w:val="00127CF9"/>
    <w:rPr>
      <w:rFonts w:ascii="Symbol" w:hAnsi="Symbol"/>
    </w:rPr>
  </w:style>
  <w:style w:type="character" w:customStyle="1" w:styleId="WW8Num240z0">
    <w:name w:val="WW8Num240z0"/>
    <w:rsid w:val="00127CF9"/>
    <w:rPr>
      <w:rFonts w:ascii="Symbol" w:hAnsi="Symbol"/>
    </w:rPr>
  </w:style>
  <w:style w:type="character" w:customStyle="1" w:styleId="WW8Num240z1">
    <w:name w:val="WW8Num240z1"/>
    <w:rsid w:val="00127CF9"/>
    <w:rPr>
      <w:rFonts w:ascii="Courier New" w:hAnsi="Courier New"/>
    </w:rPr>
  </w:style>
  <w:style w:type="character" w:customStyle="1" w:styleId="WW8Num240z2">
    <w:name w:val="WW8Num240z2"/>
    <w:rsid w:val="00127CF9"/>
    <w:rPr>
      <w:rFonts w:ascii="Wingdings" w:hAnsi="Wingdings"/>
    </w:rPr>
  </w:style>
  <w:style w:type="character" w:customStyle="1" w:styleId="WW8Num242z0">
    <w:name w:val="WW8Num242z0"/>
    <w:rsid w:val="00127CF9"/>
    <w:rPr>
      <w:rFonts w:ascii="Symbol" w:hAnsi="Symbol"/>
    </w:rPr>
  </w:style>
  <w:style w:type="character" w:customStyle="1" w:styleId="WW8Num242z1">
    <w:name w:val="WW8Num242z1"/>
    <w:rsid w:val="00127CF9"/>
    <w:rPr>
      <w:rFonts w:ascii="Courier New" w:hAnsi="Courier New"/>
    </w:rPr>
  </w:style>
  <w:style w:type="character" w:customStyle="1" w:styleId="WW8Num242z2">
    <w:name w:val="WW8Num242z2"/>
    <w:rsid w:val="00127CF9"/>
    <w:rPr>
      <w:rFonts w:ascii="Wingdings" w:hAnsi="Wingdings"/>
    </w:rPr>
  </w:style>
  <w:style w:type="character" w:customStyle="1" w:styleId="WW8Num243z0">
    <w:name w:val="WW8Num243z0"/>
    <w:rsid w:val="00127CF9"/>
    <w:rPr>
      <w:rFonts w:ascii="Symbol" w:hAnsi="Symbol"/>
    </w:rPr>
  </w:style>
  <w:style w:type="character" w:customStyle="1" w:styleId="WW8Num245z0">
    <w:name w:val="WW8Num245z0"/>
    <w:rsid w:val="00127CF9"/>
    <w:rPr>
      <w:rFonts w:ascii="Symbol" w:hAnsi="Symbol"/>
    </w:rPr>
  </w:style>
  <w:style w:type="character" w:customStyle="1" w:styleId="WW8Num245z1">
    <w:name w:val="WW8Num245z1"/>
    <w:rsid w:val="00127CF9"/>
    <w:rPr>
      <w:rFonts w:ascii="Courier New" w:hAnsi="Courier New"/>
    </w:rPr>
  </w:style>
  <w:style w:type="character" w:customStyle="1" w:styleId="WW8Num245z2">
    <w:name w:val="WW8Num245z2"/>
    <w:rsid w:val="00127CF9"/>
    <w:rPr>
      <w:rFonts w:ascii="Wingdings" w:hAnsi="Wingdings"/>
    </w:rPr>
  </w:style>
  <w:style w:type="character" w:customStyle="1" w:styleId="WW8Num248z0">
    <w:name w:val="WW8Num248z0"/>
    <w:rsid w:val="00127CF9"/>
    <w:rPr>
      <w:rFonts w:ascii="Wingdings" w:hAnsi="Wingdings"/>
    </w:rPr>
  </w:style>
  <w:style w:type="character" w:customStyle="1" w:styleId="WW8Num249z0">
    <w:name w:val="WW8Num249z0"/>
    <w:rsid w:val="00127CF9"/>
    <w:rPr>
      <w:rFonts w:ascii="Wingdings" w:hAnsi="Wingdings"/>
      <w:sz w:val="20"/>
    </w:rPr>
  </w:style>
  <w:style w:type="character" w:customStyle="1" w:styleId="WW8Num249z1">
    <w:name w:val="WW8Num249z1"/>
    <w:rsid w:val="00127CF9"/>
    <w:rPr>
      <w:rFonts w:ascii="Courier New" w:hAnsi="Courier New"/>
    </w:rPr>
  </w:style>
  <w:style w:type="character" w:customStyle="1" w:styleId="WW8Num249z2">
    <w:name w:val="WW8Num249z2"/>
    <w:rsid w:val="00127CF9"/>
    <w:rPr>
      <w:rFonts w:ascii="Wingdings" w:hAnsi="Wingdings"/>
    </w:rPr>
  </w:style>
  <w:style w:type="character" w:customStyle="1" w:styleId="WW8Num249z3">
    <w:name w:val="WW8Num249z3"/>
    <w:rsid w:val="00127CF9"/>
    <w:rPr>
      <w:rFonts w:ascii="Symbol" w:hAnsi="Symbol"/>
    </w:rPr>
  </w:style>
  <w:style w:type="character" w:customStyle="1" w:styleId="WW8Num250z0">
    <w:name w:val="WW8Num250z0"/>
    <w:rsid w:val="00127CF9"/>
    <w:rPr>
      <w:rFonts w:ascii="Wingdings" w:hAnsi="Wingdings"/>
    </w:rPr>
  </w:style>
  <w:style w:type="character" w:customStyle="1" w:styleId="WW8Num252z0">
    <w:name w:val="WW8Num252z0"/>
    <w:rsid w:val="00127CF9"/>
    <w:rPr>
      <w:rFonts w:ascii="Wingdings" w:hAnsi="Wingdings"/>
      <w:sz w:val="20"/>
    </w:rPr>
  </w:style>
  <w:style w:type="character" w:customStyle="1" w:styleId="WW8Num252z1">
    <w:name w:val="WW8Num252z1"/>
    <w:rsid w:val="00127CF9"/>
    <w:rPr>
      <w:rFonts w:ascii="Courier New" w:hAnsi="Courier New"/>
    </w:rPr>
  </w:style>
  <w:style w:type="character" w:customStyle="1" w:styleId="WW8Num252z2">
    <w:name w:val="WW8Num252z2"/>
    <w:rsid w:val="00127CF9"/>
    <w:rPr>
      <w:rFonts w:ascii="Wingdings" w:hAnsi="Wingdings"/>
    </w:rPr>
  </w:style>
  <w:style w:type="character" w:customStyle="1" w:styleId="WW8Num252z3">
    <w:name w:val="WW8Num252z3"/>
    <w:rsid w:val="00127CF9"/>
    <w:rPr>
      <w:rFonts w:ascii="Symbol" w:hAnsi="Symbol"/>
    </w:rPr>
  </w:style>
  <w:style w:type="character" w:customStyle="1" w:styleId="WW8Num253z0">
    <w:name w:val="WW8Num253z0"/>
    <w:rsid w:val="00127CF9"/>
    <w:rPr>
      <w:rFonts w:ascii="Symbol" w:hAnsi="Symbol"/>
    </w:rPr>
  </w:style>
  <w:style w:type="character" w:customStyle="1" w:styleId="WW8Num253z1">
    <w:name w:val="WW8Num253z1"/>
    <w:rsid w:val="00127CF9"/>
    <w:rPr>
      <w:rFonts w:ascii="Courier New" w:hAnsi="Courier New"/>
    </w:rPr>
  </w:style>
  <w:style w:type="character" w:customStyle="1" w:styleId="WW8Num253z2">
    <w:name w:val="WW8Num253z2"/>
    <w:rsid w:val="00127CF9"/>
    <w:rPr>
      <w:rFonts w:ascii="Wingdings" w:hAnsi="Wingdings"/>
    </w:rPr>
  </w:style>
  <w:style w:type="character" w:customStyle="1" w:styleId="WW8Num254z0">
    <w:name w:val="WW8Num254z0"/>
    <w:rsid w:val="00127CF9"/>
    <w:rPr>
      <w:rFonts w:ascii="Symbol" w:hAnsi="Symbol"/>
    </w:rPr>
  </w:style>
  <w:style w:type="character" w:customStyle="1" w:styleId="WW8Num254z1">
    <w:name w:val="WW8Num254z1"/>
    <w:rsid w:val="00127CF9"/>
    <w:rPr>
      <w:rFonts w:ascii="Courier New" w:hAnsi="Courier New"/>
    </w:rPr>
  </w:style>
  <w:style w:type="character" w:customStyle="1" w:styleId="WW8Num254z2">
    <w:name w:val="WW8Num254z2"/>
    <w:rsid w:val="00127CF9"/>
    <w:rPr>
      <w:rFonts w:ascii="Wingdings" w:hAnsi="Wingdings"/>
    </w:rPr>
  </w:style>
  <w:style w:type="character" w:customStyle="1" w:styleId="WW8Num255z0">
    <w:name w:val="WW8Num255z0"/>
    <w:rsid w:val="00127CF9"/>
    <w:rPr>
      <w:rFonts w:ascii="Symbol" w:hAnsi="Symbol"/>
    </w:rPr>
  </w:style>
  <w:style w:type="character" w:customStyle="1" w:styleId="WW8Num255z1">
    <w:name w:val="WW8Num255z1"/>
    <w:rsid w:val="00127CF9"/>
    <w:rPr>
      <w:rFonts w:ascii="Courier New" w:hAnsi="Courier New"/>
    </w:rPr>
  </w:style>
  <w:style w:type="character" w:customStyle="1" w:styleId="WW8Num255z2">
    <w:name w:val="WW8Num255z2"/>
    <w:rsid w:val="00127CF9"/>
    <w:rPr>
      <w:rFonts w:ascii="Wingdings" w:hAnsi="Wingdings"/>
    </w:rPr>
  </w:style>
  <w:style w:type="character" w:customStyle="1" w:styleId="WW8Num256z0">
    <w:name w:val="WW8Num256z0"/>
    <w:rsid w:val="00127CF9"/>
    <w:rPr>
      <w:rFonts w:ascii="Symbol" w:hAnsi="Symbol"/>
    </w:rPr>
  </w:style>
  <w:style w:type="character" w:customStyle="1" w:styleId="WW8Num256z1">
    <w:name w:val="WW8Num256z1"/>
    <w:rsid w:val="00127CF9"/>
    <w:rPr>
      <w:rFonts w:ascii="Courier New" w:hAnsi="Courier New"/>
    </w:rPr>
  </w:style>
  <w:style w:type="character" w:customStyle="1" w:styleId="WW8Num256z2">
    <w:name w:val="WW8Num256z2"/>
    <w:rsid w:val="00127CF9"/>
    <w:rPr>
      <w:rFonts w:ascii="Wingdings" w:hAnsi="Wingdings"/>
    </w:rPr>
  </w:style>
  <w:style w:type="character" w:customStyle="1" w:styleId="WW8Num257z0">
    <w:name w:val="WW8Num257z0"/>
    <w:rsid w:val="00127CF9"/>
    <w:rPr>
      <w:rFonts w:ascii="Symbol" w:hAnsi="Symbol"/>
    </w:rPr>
  </w:style>
  <w:style w:type="character" w:customStyle="1" w:styleId="WW8Num257z2">
    <w:name w:val="WW8Num257z2"/>
    <w:rsid w:val="00127CF9"/>
    <w:rPr>
      <w:rFonts w:ascii="Wingdings" w:hAnsi="Wingdings"/>
    </w:rPr>
  </w:style>
  <w:style w:type="character" w:customStyle="1" w:styleId="WW8Num257z4">
    <w:name w:val="WW8Num257z4"/>
    <w:rsid w:val="00127CF9"/>
    <w:rPr>
      <w:rFonts w:ascii="Courier New" w:hAnsi="Courier New"/>
    </w:rPr>
  </w:style>
  <w:style w:type="character" w:customStyle="1" w:styleId="WW8Num258z0">
    <w:name w:val="WW8Num258z0"/>
    <w:rsid w:val="00127CF9"/>
    <w:rPr>
      <w:rFonts w:ascii="Symbol" w:hAnsi="Symbol"/>
    </w:rPr>
  </w:style>
  <w:style w:type="character" w:customStyle="1" w:styleId="WW8Num258z1">
    <w:name w:val="WW8Num258z1"/>
    <w:rsid w:val="00127CF9"/>
    <w:rPr>
      <w:rFonts w:ascii="Courier New" w:hAnsi="Courier New"/>
    </w:rPr>
  </w:style>
  <w:style w:type="character" w:customStyle="1" w:styleId="WW8Num258z2">
    <w:name w:val="WW8Num258z2"/>
    <w:rsid w:val="00127CF9"/>
    <w:rPr>
      <w:rFonts w:ascii="Wingdings" w:hAnsi="Wingdings"/>
    </w:rPr>
  </w:style>
  <w:style w:type="character" w:customStyle="1" w:styleId="WW8Num259z1">
    <w:name w:val="WW8Num259z1"/>
    <w:rsid w:val="00127CF9"/>
    <w:rPr>
      <w:rFonts w:ascii="Wingdings" w:hAnsi="Wingdings"/>
      <w:sz w:val="20"/>
    </w:rPr>
  </w:style>
  <w:style w:type="character" w:customStyle="1" w:styleId="WW8Num262z0">
    <w:name w:val="WW8Num262z0"/>
    <w:rsid w:val="00127CF9"/>
    <w:rPr>
      <w:rFonts w:ascii="Symbol" w:hAnsi="Symbol"/>
    </w:rPr>
  </w:style>
  <w:style w:type="character" w:customStyle="1" w:styleId="WW8Num262z1">
    <w:name w:val="WW8Num262z1"/>
    <w:rsid w:val="00127CF9"/>
    <w:rPr>
      <w:rFonts w:ascii="Courier New" w:hAnsi="Courier New" w:cs="Courier New"/>
    </w:rPr>
  </w:style>
  <w:style w:type="character" w:customStyle="1" w:styleId="WW8Num262z2">
    <w:name w:val="WW8Num262z2"/>
    <w:rsid w:val="00127CF9"/>
    <w:rPr>
      <w:rFonts w:ascii="Wingdings" w:hAnsi="Wingdings" w:cs="Times New Roman"/>
    </w:rPr>
  </w:style>
  <w:style w:type="character" w:customStyle="1" w:styleId="WW8Num262z3">
    <w:name w:val="WW8Num262z3"/>
    <w:rsid w:val="00127CF9"/>
    <w:rPr>
      <w:rFonts w:ascii="Symbol" w:hAnsi="Symbol" w:cs="Times New Roman"/>
    </w:rPr>
  </w:style>
  <w:style w:type="character" w:customStyle="1" w:styleId="WW8Num263z0">
    <w:name w:val="WW8Num263z0"/>
    <w:rsid w:val="00127CF9"/>
    <w:rPr>
      <w:rFonts w:ascii="Wingdings" w:hAnsi="Wingdings" w:cs="Times New Roman"/>
      <w:sz w:val="12"/>
      <w:szCs w:val="12"/>
    </w:rPr>
  </w:style>
  <w:style w:type="character" w:customStyle="1" w:styleId="WW8Num264z0">
    <w:name w:val="WW8Num264z0"/>
    <w:rsid w:val="00127CF9"/>
    <w:rPr>
      <w:rFonts w:ascii="Symbol" w:hAnsi="Symbol"/>
    </w:rPr>
  </w:style>
  <w:style w:type="character" w:customStyle="1" w:styleId="WW8Num264z1">
    <w:name w:val="WW8Num264z1"/>
    <w:rsid w:val="00127CF9"/>
    <w:rPr>
      <w:rFonts w:ascii="Courier New" w:hAnsi="Courier New"/>
    </w:rPr>
  </w:style>
  <w:style w:type="character" w:customStyle="1" w:styleId="WW8Num264z2">
    <w:name w:val="WW8Num264z2"/>
    <w:rsid w:val="00127CF9"/>
    <w:rPr>
      <w:rFonts w:ascii="Wingdings" w:hAnsi="Wingdings"/>
    </w:rPr>
  </w:style>
  <w:style w:type="character" w:customStyle="1" w:styleId="WW8Num265z1">
    <w:name w:val="WW8Num265z1"/>
    <w:rsid w:val="00127CF9"/>
    <w:rPr>
      <w:rFonts w:ascii="Courier New" w:hAnsi="Courier New"/>
    </w:rPr>
  </w:style>
  <w:style w:type="character" w:customStyle="1" w:styleId="WW8Num265z2">
    <w:name w:val="WW8Num265z2"/>
    <w:rsid w:val="00127CF9"/>
    <w:rPr>
      <w:rFonts w:ascii="Wingdings" w:hAnsi="Wingdings"/>
    </w:rPr>
  </w:style>
  <w:style w:type="character" w:customStyle="1" w:styleId="WW8Num265z3">
    <w:name w:val="WW8Num265z3"/>
    <w:rsid w:val="00127CF9"/>
    <w:rPr>
      <w:rFonts w:ascii="Symbol" w:hAnsi="Symbol"/>
    </w:rPr>
  </w:style>
  <w:style w:type="character" w:customStyle="1" w:styleId="WW8Num266z0">
    <w:name w:val="WW8Num266z0"/>
    <w:rsid w:val="00127CF9"/>
    <w:rPr>
      <w:rFonts w:ascii="Symbol" w:hAnsi="Symbol"/>
    </w:rPr>
  </w:style>
  <w:style w:type="character" w:customStyle="1" w:styleId="WW8Num266z1">
    <w:name w:val="WW8Num266z1"/>
    <w:rsid w:val="00127CF9"/>
    <w:rPr>
      <w:rFonts w:ascii="Courier New" w:hAnsi="Courier New"/>
    </w:rPr>
  </w:style>
  <w:style w:type="character" w:customStyle="1" w:styleId="WW8Num266z2">
    <w:name w:val="WW8Num266z2"/>
    <w:rsid w:val="00127CF9"/>
    <w:rPr>
      <w:rFonts w:ascii="Wingdings" w:hAnsi="Wingdings"/>
    </w:rPr>
  </w:style>
  <w:style w:type="character" w:customStyle="1" w:styleId="WW8Num267z0">
    <w:name w:val="WW8Num267z0"/>
    <w:rsid w:val="00127CF9"/>
    <w:rPr>
      <w:rFonts w:ascii="Symbol" w:hAnsi="Symbol"/>
    </w:rPr>
  </w:style>
  <w:style w:type="character" w:customStyle="1" w:styleId="WW8Num267z1">
    <w:name w:val="WW8Num267z1"/>
    <w:rsid w:val="00127CF9"/>
    <w:rPr>
      <w:rFonts w:ascii="Courier New" w:hAnsi="Courier New"/>
    </w:rPr>
  </w:style>
  <w:style w:type="character" w:customStyle="1" w:styleId="WW8Num267z2">
    <w:name w:val="WW8Num267z2"/>
    <w:rsid w:val="00127CF9"/>
    <w:rPr>
      <w:rFonts w:ascii="Wingdings" w:hAnsi="Wingdings"/>
    </w:rPr>
  </w:style>
  <w:style w:type="character" w:customStyle="1" w:styleId="WW8Num268z0">
    <w:name w:val="WW8Num268z0"/>
    <w:rsid w:val="00127CF9"/>
    <w:rPr>
      <w:rFonts w:ascii="Arial" w:hAnsi="Arial" w:cs="Arial"/>
      <w:b w:val="0"/>
      <w:i w:val="0"/>
      <w:sz w:val="20"/>
      <w:szCs w:val="20"/>
    </w:rPr>
  </w:style>
  <w:style w:type="character" w:customStyle="1" w:styleId="WW8Num269z0">
    <w:name w:val="WW8Num269z0"/>
    <w:rsid w:val="00127CF9"/>
    <w:rPr>
      <w:rFonts w:ascii="Wingdings" w:hAnsi="Wingdings"/>
    </w:rPr>
  </w:style>
  <w:style w:type="character" w:customStyle="1" w:styleId="WW8Num270z0">
    <w:name w:val="WW8Num270z0"/>
    <w:rsid w:val="00127CF9"/>
    <w:rPr>
      <w:rFonts w:ascii="Symbol" w:hAnsi="Symbol"/>
    </w:rPr>
  </w:style>
  <w:style w:type="character" w:customStyle="1" w:styleId="WW8Num270z1">
    <w:name w:val="WW8Num270z1"/>
    <w:rsid w:val="00127CF9"/>
    <w:rPr>
      <w:rFonts w:ascii="Courier New" w:hAnsi="Courier New"/>
    </w:rPr>
  </w:style>
  <w:style w:type="character" w:customStyle="1" w:styleId="WW8Num270z2">
    <w:name w:val="WW8Num270z2"/>
    <w:rsid w:val="00127CF9"/>
    <w:rPr>
      <w:rFonts w:ascii="Wingdings" w:hAnsi="Wingdings"/>
    </w:rPr>
  </w:style>
  <w:style w:type="character" w:customStyle="1" w:styleId="WW8Num271z0">
    <w:name w:val="WW8Num271z0"/>
    <w:rsid w:val="00127CF9"/>
    <w:rPr>
      <w:rFonts w:ascii="Symbol" w:hAnsi="Symbol"/>
    </w:rPr>
  </w:style>
  <w:style w:type="character" w:customStyle="1" w:styleId="WW8Num271z1">
    <w:name w:val="WW8Num271z1"/>
    <w:rsid w:val="00127CF9"/>
    <w:rPr>
      <w:rFonts w:ascii="Courier New" w:hAnsi="Courier New"/>
    </w:rPr>
  </w:style>
  <w:style w:type="character" w:customStyle="1" w:styleId="WW8Num271z2">
    <w:name w:val="WW8Num271z2"/>
    <w:rsid w:val="00127CF9"/>
    <w:rPr>
      <w:rFonts w:ascii="Wingdings" w:hAnsi="Wingdings"/>
    </w:rPr>
  </w:style>
  <w:style w:type="character" w:customStyle="1" w:styleId="WW8Num272z0">
    <w:name w:val="WW8Num272z0"/>
    <w:rsid w:val="00127CF9"/>
    <w:rPr>
      <w:rFonts w:ascii="Symbol" w:hAnsi="Symbol"/>
    </w:rPr>
  </w:style>
  <w:style w:type="character" w:customStyle="1" w:styleId="WW8Num272z1">
    <w:name w:val="WW8Num272z1"/>
    <w:rsid w:val="00127CF9"/>
    <w:rPr>
      <w:rFonts w:ascii="Courier New" w:hAnsi="Courier New"/>
    </w:rPr>
  </w:style>
  <w:style w:type="character" w:customStyle="1" w:styleId="WW8Num272z2">
    <w:name w:val="WW8Num272z2"/>
    <w:rsid w:val="00127CF9"/>
    <w:rPr>
      <w:rFonts w:ascii="Wingdings" w:hAnsi="Wingdings"/>
    </w:rPr>
  </w:style>
  <w:style w:type="character" w:customStyle="1" w:styleId="WW8Num273z1">
    <w:name w:val="WW8Num273z1"/>
    <w:rsid w:val="00127CF9"/>
    <w:rPr>
      <w:rFonts w:ascii="Symbol" w:hAnsi="Symbol"/>
    </w:rPr>
  </w:style>
  <w:style w:type="character" w:customStyle="1" w:styleId="WW8Num274z0">
    <w:name w:val="WW8Num274z0"/>
    <w:rsid w:val="00127CF9"/>
    <w:rPr>
      <w:rFonts w:ascii="Symbol" w:hAnsi="Symbol"/>
    </w:rPr>
  </w:style>
  <w:style w:type="character" w:customStyle="1" w:styleId="WW8Num274z1">
    <w:name w:val="WW8Num274z1"/>
    <w:rsid w:val="00127CF9"/>
    <w:rPr>
      <w:rFonts w:ascii="Courier New" w:hAnsi="Courier New"/>
    </w:rPr>
  </w:style>
  <w:style w:type="character" w:customStyle="1" w:styleId="WW8Num274z2">
    <w:name w:val="WW8Num274z2"/>
    <w:rsid w:val="00127CF9"/>
    <w:rPr>
      <w:rFonts w:ascii="Wingdings" w:hAnsi="Wingdings"/>
    </w:rPr>
  </w:style>
  <w:style w:type="character" w:customStyle="1" w:styleId="WW8Num276z0">
    <w:name w:val="WW8Num276z0"/>
    <w:rsid w:val="00127CF9"/>
    <w:rPr>
      <w:rFonts w:ascii="Wingdings" w:hAnsi="Wingdings"/>
      <w:sz w:val="20"/>
    </w:rPr>
  </w:style>
  <w:style w:type="character" w:customStyle="1" w:styleId="WW8Num276z1">
    <w:name w:val="WW8Num276z1"/>
    <w:rsid w:val="00127CF9"/>
    <w:rPr>
      <w:rFonts w:ascii="Wingdings" w:hAnsi="Wingdings"/>
      <w:sz w:val="12"/>
    </w:rPr>
  </w:style>
  <w:style w:type="character" w:customStyle="1" w:styleId="WW8Num276z2">
    <w:name w:val="WW8Num276z2"/>
    <w:rsid w:val="00127CF9"/>
    <w:rPr>
      <w:rFonts w:ascii="Wingdings" w:hAnsi="Wingdings"/>
    </w:rPr>
  </w:style>
  <w:style w:type="character" w:customStyle="1" w:styleId="WW8Num276z3">
    <w:name w:val="WW8Num276z3"/>
    <w:rsid w:val="00127CF9"/>
    <w:rPr>
      <w:rFonts w:ascii="Symbol" w:hAnsi="Symbol"/>
    </w:rPr>
  </w:style>
  <w:style w:type="character" w:customStyle="1" w:styleId="WW8Num276z4">
    <w:name w:val="WW8Num276z4"/>
    <w:rsid w:val="00127CF9"/>
    <w:rPr>
      <w:rFonts w:ascii="Courier New" w:hAnsi="Courier New"/>
    </w:rPr>
  </w:style>
  <w:style w:type="character" w:customStyle="1" w:styleId="WW8Num277z0">
    <w:name w:val="WW8Num277z0"/>
    <w:rsid w:val="00127CF9"/>
    <w:rPr>
      <w:rFonts w:ascii="Symbol" w:hAnsi="Symbol"/>
    </w:rPr>
  </w:style>
  <w:style w:type="character" w:customStyle="1" w:styleId="WW8Num277z1">
    <w:name w:val="WW8Num277z1"/>
    <w:rsid w:val="00127CF9"/>
    <w:rPr>
      <w:rFonts w:ascii="Courier New" w:hAnsi="Courier New"/>
    </w:rPr>
  </w:style>
  <w:style w:type="character" w:customStyle="1" w:styleId="WW8Num277z2">
    <w:name w:val="WW8Num277z2"/>
    <w:rsid w:val="00127CF9"/>
    <w:rPr>
      <w:rFonts w:ascii="Wingdings" w:hAnsi="Wingdings"/>
    </w:rPr>
  </w:style>
  <w:style w:type="character" w:customStyle="1" w:styleId="WW8Num279z0">
    <w:name w:val="WW8Num279z0"/>
    <w:rsid w:val="00127CF9"/>
    <w:rPr>
      <w:rFonts w:ascii="Symbol" w:hAnsi="Symbol"/>
    </w:rPr>
  </w:style>
  <w:style w:type="character" w:customStyle="1" w:styleId="WW8Num279z1">
    <w:name w:val="WW8Num279z1"/>
    <w:rsid w:val="00127CF9"/>
    <w:rPr>
      <w:rFonts w:ascii="Courier New" w:hAnsi="Courier New"/>
    </w:rPr>
  </w:style>
  <w:style w:type="character" w:customStyle="1" w:styleId="WW8Num279z2">
    <w:name w:val="WW8Num279z2"/>
    <w:rsid w:val="00127CF9"/>
    <w:rPr>
      <w:rFonts w:ascii="Wingdings" w:hAnsi="Wingdings"/>
    </w:rPr>
  </w:style>
  <w:style w:type="character" w:customStyle="1" w:styleId="WW8Num280z0">
    <w:name w:val="WW8Num280z0"/>
    <w:rsid w:val="00127CF9"/>
    <w:rPr>
      <w:rFonts w:ascii="Symbol" w:hAnsi="Symbol"/>
    </w:rPr>
  </w:style>
  <w:style w:type="character" w:customStyle="1" w:styleId="WW8Num280z1">
    <w:name w:val="WW8Num280z1"/>
    <w:rsid w:val="00127CF9"/>
    <w:rPr>
      <w:rFonts w:ascii="Courier New" w:hAnsi="Courier New"/>
    </w:rPr>
  </w:style>
  <w:style w:type="character" w:customStyle="1" w:styleId="WW8Num280z2">
    <w:name w:val="WW8Num280z2"/>
    <w:rsid w:val="00127CF9"/>
    <w:rPr>
      <w:rFonts w:ascii="Wingdings" w:hAnsi="Wingdings"/>
    </w:rPr>
  </w:style>
  <w:style w:type="character" w:customStyle="1" w:styleId="WW8Num281z1">
    <w:name w:val="WW8Num281z1"/>
    <w:rsid w:val="00127CF9"/>
    <w:rPr>
      <w:rFonts w:ascii="Wingdings" w:hAnsi="Wingdings"/>
    </w:rPr>
  </w:style>
  <w:style w:type="character" w:customStyle="1" w:styleId="WW8Num282z0">
    <w:name w:val="WW8Num282z0"/>
    <w:rsid w:val="00127CF9"/>
    <w:rPr>
      <w:rFonts w:ascii="Symbol" w:hAnsi="Symbol"/>
    </w:rPr>
  </w:style>
  <w:style w:type="character" w:customStyle="1" w:styleId="WW8Num282z1">
    <w:name w:val="WW8Num282z1"/>
    <w:rsid w:val="00127CF9"/>
    <w:rPr>
      <w:rFonts w:ascii="Courier New" w:hAnsi="Courier New"/>
    </w:rPr>
  </w:style>
  <w:style w:type="character" w:customStyle="1" w:styleId="WW8Num282z2">
    <w:name w:val="WW8Num282z2"/>
    <w:rsid w:val="00127CF9"/>
    <w:rPr>
      <w:rFonts w:ascii="Wingdings" w:hAnsi="Wingdings"/>
    </w:rPr>
  </w:style>
  <w:style w:type="character" w:customStyle="1" w:styleId="WW8Num283z0">
    <w:name w:val="WW8Num283z0"/>
    <w:rsid w:val="00127CF9"/>
    <w:rPr>
      <w:rFonts w:ascii="Symbol" w:hAnsi="Symbol"/>
    </w:rPr>
  </w:style>
  <w:style w:type="character" w:customStyle="1" w:styleId="WW8Num285z0">
    <w:name w:val="WW8Num285z0"/>
    <w:rsid w:val="00127CF9"/>
    <w:rPr>
      <w:rFonts w:ascii="Wingdings" w:hAnsi="Wingdings"/>
    </w:rPr>
  </w:style>
  <w:style w:type="character" w:customStyle="1" w:styleId="WW8Num285z1">
    <w:name w:val="WW8Num285z1"/>
    <w:rsid w:val="00127CF9"/>
    <w:rPr>
      <w:rFonts w:ascii="Symbol" w:hAnsi="Symbol"/>
    </w:rPr>
  </w:style>
  <w:style w:type="character" w:customStyle="1" w:styleId="WW8Num286z0">
    <w:name w:val="WW8Num286z0"/>
    <w:rsid w:val="00127CF9"/>
    <w:rPr>
      <w:rFonts w:ascii="Symbol" w:hAnsi="Symbol"/>
    </w:rPr>
  </w:style>
  <w:style w:type="character" w:customStyle="1" w:styleId="WW8Num286z1">
    <w:name w:val="WW8Num286z1"/>
    <w:rsid w:val="00127CF9"/>
    <w:rPr>
      <w:rFonts w:ascii="Courier New" w:hAnsi="Courier New"/>
    </w:rPr>
  </w:style>
  <w:style w:type="character" w:customStyle="1" w:styleId="WW8Num286z2">
    <w:name w:val="WW8Num286z2"/>
    <w:rsid w:val="00127CF9"/>
    <w:rPr>
      <w:rFonts w:ascii="Wingdings" w:hAnsi="Wingdings"/>
    </w:rPr>
  </w:style>
  <w:style w:type="character" w:customStyle="1" w:styleId="WW8Num287z0">
    <w:name w:val="WW8Num287z0"/>
    <w:rsid w:val="00127CF9"/>
    <w:rPr>
      <w:rFonts w:ascii="Wingdings" w:hAnsi="Wingdings"/>
      <w:sz w:val="20"/>
    </w:rPr>
  </w:style>
  <w:style w:type="character" w:customStyle="1" w:styleId="WW8Num287z1">
    <w:name w:val="WW8Num287z1"/>
    <w:rsid w:val="00127CF9"/>
    <w:rPr>
      <w:rFonts w:ascii="Courier New" w:hAnsi="Courier New"/>
    </w:rPr>
  </w:style>
  <w:style w:type="character" w:customStyle="1" w:styleId="WW8Num287z2">
    <w:name w:val="WW8Num287z2"/>
    <w:rsid w:val="00127CF9"/>
    <w:rPr>
      <w:rFonts w:ascii="Wingdings" w:hAnsi="Wingdings"/>
    </w:rPr>
  </w:style>
  <w:style w:type="character" w:customStyle="1" w:styleId="WW8Num287z3">
    <w:name w:val="WW8Num287z3"/>
    <w:rsid w:val="00127CF9"/>
    <w:rPr>
      <w:rFonts w:ascii="Symbol" w:hAnsi="Symbol"/>
    </w:rPr>
  </w:style>
  <w:style w:type="character" w:customStyle="1" w:styleId="WW8Num288z0">
    <w:name w:val="WW8Num288z0"/>
    <w:rsid w:val="00127CF9"/>
    <w:rPr>
      <w:b w:val="0"/>
      <w:i w:val="0"/>
    </w:rPr>
  </w:style>
  <w:style w:type="character" w:customStyle="1" w:styleId="WW8Num289z0">
    <w:name w:val="WW8Num289z0"/>
    <w:rsid w:val="00127CF9"/>
    <w:rPr>
      <w:rFonts w:ascii="Symbol" w:hAnsi="Symbol"/>
    </w:rPr>
  </w:style>
  <w:style w:type="character" w:customStyle="1" w:styleId="WW8Num289z1">
    <w:name w:val="WW8Num289z1"/>
    <w:rsid w:val="00127CF9"/>
    <w:rPr>
      <w:rFonts w:ascii="Courier New" w:hAnsi="Courier New"/>
    </w:rPr>
  </w:style>
  <w:style w:type="character" w:customStyle="1" w:styleId="WW8Num289z2">
    <w:name w:val="WW8Num289z2"/>
    <w:rsid w:val="00127CF9"/>
    <w:rPr>
      <w:rFonts w:ascii="Wingdings" w:hAnsi="Wingdings"/>
    </w:rPr>
  </w:style>
  <w:style w:type="character" w:customStyle="1" w:styleId="WW8Num290z0">
    <w:name w:val="WW8Num290z0"/>
    <w:rsid w:val="00127CF9"/>
    <w:rPr>
      <w:rFonts w:ascii="Symbol" w:hAnsi="Symbol"/>
    </w:rPr>
  </w:style>
  <w:style w:type="character" w:customStyle="1" w:styleId="WW8Num290z1">
    <w:name w:val="WW8Num290z1"/>
    <w:rsid w:val="00127CF9"/>
    <w:rPr>
      <w:rFonts w:ascii="Courier New" w:hAnsi="Courier New"/>
    </w:rPr>
  </w:style>
  <w:style w:type="character" w:customStyle="1" w:styleId="WW8Num290z2">
    <w:name w:val="WW8Num290z2"/>
    <w:rsid w:val="00127CF9"/>
    <w:rPr>
      <w:rFonts w:ascii="Wingdings" w:hAnsi="Wingdings"/>
    </w:rPr>
  </w:style>
  <w:style w:type="character" w:customStyle="1" w:styleId="WW8Num291z0">
    <w:name w:val="WW8Num291z0"/>
    <w:rsid w:val="00127CF9"/>
    <w:rPr>
      <w:rFonts w:ascii="Wingdings" w:hAnsi="Wingdings"/>
      <w:sz w:val="24"/>
    </w:rPr>
  </w:style>
  <w:style w:type="character" w:customStyle="1" w:styleId="WW8Num291z1">
    <w:name w:val="WW8Num291z1"/>
    <w:rsid w:val="00127CF9"/>
    <w:rPr>
      <w:rFonts w:ascii="Courier New" w:hAnsi="Courier New"/>
    </w:rPr>
  </w:style>
  <w:style w:type="character" w:customStyle="1" w:styleId="WW8Num291z2">
    <w:name w:val="WW8Num291z2"/>
    <w:rsid w:val="00127CF9"/>
    <w:rPr>
      <w:rFonts w:ascii="Wingdings" w:hAnsi="Wingdings"/>
    </w:rPr>
  </w:style>
  <w:style w:type="character" w:customStyle="1" w:styleId="WW8Num291z3">
    <w:name w:val="WW8Num291z3"/>
    <w:rsid w:val="00127CF9"/>
    <w:rPr>
      <w:rFonts w:ascii="Symbol" w:hAnsi="Symbol"/>
    </w:rPr>
  </w:style>
  <w:style w:type="character" w:customStyle="1" w:styleId="WW8Num292z0">
    <w:name w:val="WW8Num292z0"/>
    <w:rsid w:val="00127CF9"/>
    <w:rPr>
      <w:b/>
      <w:i w:val="0"/>
    </w:rPr>
  </w:style>
  <w:style w:type="character" w:customStyle="1" w:styleId="WW8Num293z0">
    <w:name w:val="WW8Num293z0"/>
    <w:rsid w:val="00127CF9"/>
    <w:rPr>
      <w:rFonts w:ascii="Wingdings" w:eastAsia="Times New Roman" w:hAnsi="Wingdings" w:cs="Times New Roman"/>
    </w:rPr>
  </w:style>
  <w:style w:type="character" w:customStyle="1" w:styleId="WW8Num293z2">
    <w:name w:val="WW8Num293z2"/>
    <w:rsid w:val="00127CF9"/>
    <w:rPr>
      <w:rFonts w:ascii="Wingdings" w:hAnsi="Wingdings"/>
    </w:rPr>
  </w:style>
  <w:style w:type="character" w:customStyle="1" w:styleId="WW8Num293z3">
    <w:name w:val="WW8Num293z3"/>
    <w:rsid w:val="00127CF9"/>
    <w:rPr>
      <w:rFonts w:ascii="Symbol" w:hAnsi="Symbol"/>
    </w:rPr>
  </w:style>
  <w:style w:type="character" w:customStyle="1" w:styleId="WW8Num293z4">
    <w:name w:val="WW8Num293z4"/>
    <w:rsid w:val="00127CF9"/>
    <w:rPr>
      <w:rFonts w:ascii="Courier New" w:hAnsi="Courier New"/>
    </w:rPr>
  </w:style>
  <w:style w:type="character" w:customStyle="1" w:styleId="WW8Num294z0">
    <w:name w:val="WW8Num294z0"/>
    <w:rsid w:val="00127CF9"/>
    <w:rPr>
      <w:rFonts w:ascii="Wingdings" w:hAnsi="Wingdings"/>
    </w:rPr>
  </w:style>
  <w:style w:type="character" w:customStyle="1" w:styleId="WW8Num294z1">
    <w:name w:val="WW8Num294z1"/>
    <w:rsid w:val="00127CF9"/>
    <w:rPr>
      <w:rFonts w:ascii="Courier New" w:hAnsi="Courier New"/>
    </w:rPr>
  </w:style>
  <w:style w:type="character" w:customStyle="1" w:styleId="WW8Num294z3">
    <w:name w:val="WW8Num294z3"/>
    <w:rsid w:val="00127CF9"/>
    <w:rPr>
      <w:rFonts w:ascii="Symbol" w:hAnsi="Symbol"/>
    </w:rPr>
  </w:style>
  <w:style w:type="character" w:customStyle="1" w:styleId="WW8Num295z0">
    <w:name w:val="WW8Num295z0"/>
    <w:rsid w:val="00127CF9"/>
    <w:rPr>
      <w:rFonts w:ascii="Symbol" w:hAnsi="Symbol"/>
    </w:rPr>
  </w:style>
  <w:style w:type="character" w:customStyle="1" w:styleId="WW8Num295z1">
    <w:name w:val="WW8Num295z1"/>
    <w:rsid w:val="00127CF9"/>
    <w:rPr>
      <w:rFonts w:ascii="Courier New" w:hAnsi="Courier New"/>
    </w:rPr>
  </w:style>
  <w:style w:type="character" w:customStyle="1" w:styleId="WW8Num295z2">
    <w:name w:val="WW8Num295z2"/>
    <w:rsid w:val="00127CF9"/>
    <w:rPr>
      <w:rFonts w:ascii="Wingdings" w:hAnsi="Wingdings"/>
    </w:rPr>
  </w:style>
  <w:style w:type="character" w:customStyle="1" w:styleId="WW8Num296z0">
    <w:name w:val="WW8Num296z0"/>
    <w:rsid w:val="00127CF9"/>
    <w:rPr>
      <w:rFonts w:ascii="Symbol" w:hAnsi="Symbol"/>
    </w:rPr>
  </w:style>
  <w:style w:type="character" w:customStyle="1" w:styleId="WW8Num297z0">
    <w:name w:val="WW8Num297z0"/>
    <w:rsid w:val="00127CF9"/>
    <w:rPr>
      <w:rFonts w:ascii="Symbol" w:hAnsi="Symbol"/>
    </w:rPr>
  </w:style>
  <w:style w:type="character" w:customStyle="1" w:styleId="WW8Num297z1">
    <w:name w:val="WW8Num297z1"/>
    <w:rsid w:val="00127CF9"/>
    <w:rPr>
      <w:rFonts w:ascii="Courier New" w:hAnsi="Courier New"/>
    </w:rPr>
  </w:style>
  <w:style w:type="character" w:customStyle="1" w:styleId="WW8Num297z2">
    <w:name w:val="WW8Num297z2"/>
    <w:rsid w:val="00127CF9"/>
    <w:rPr>
      <w:rFonts w:ascii="Wingdings" w:hAnsi="Wingdings"/>
    </w:rPr>
  </w:style>
  <w:style w:type="character" w:customStyle="1" w:styleId="WW8Num298z0">
    <w:name w:val="WW8Num298z0"/>
    <w:rsid w:val="00127CF9"/>
    <w:rPr>
      <w:rFonts w:ascii="Symbol" w:hAnsi="Symbol"/>
    </w:rPr>
  </w:style>
  <w:style w:type="character" w:customStyle="1" w:styleId="WW8Num298z1">
    <w:name w:val="WW8Num298z1"/>
    <w:rsid w:val="00127CF9"/>
    <w:rPr>
      <w:rFonts w:ascii="Courier New" w:hAnsi="Courier New"/>
    </w:rPr>
  </w:style>
  <w:style w:type="character" w:customStyle="1" w:styleId="WW8Num298z2">
    <w:name w:val="WW8Num298z2"/>
    <w:rsid w:val="00127CF9"/>
    <w:rPr>
      <w:rFonts w:ascii="Wingdings" w:hAnsi="Wingdings"/>
    </w:rPr>
  </w:style>
  <w:style w:type="character" w:customStyle="1" w:styleId="WW8Num301z0">
    <w:name w:val="WW8Num301z0"/>
    <w:rsid w:val="00127CF9"/>
    <w:rPr>
      <w:rFonts w:ascii="Symbol" w:hAnsi="Symbol"/>
    </w:rPr>
  </w:style>
  <w:style w:type="character" w:customStyle="1" w:styleId="WW8Num301z1">
    <w:name w:val="WW8Num301z1"/>
    <w:rsid w:val="00127CF9"/>
    <w:rPr>
      <w:rFonts w:ascii="Courier New" w:hAnsi="Courier New"/>
    </w:rPr>
  </w:style>
  <w:style w:type="character" w:customStyle="1" w:styleId="WW8Num301z2">
    <w:name w:val="WW8Num301z2"/>
    <w:rsid w:val="00127CF9"/>
    <w:rPr>
      <w:rFonts w:ascii="Wingdings" w:hAnsi="Wingdings"/>
    </w:rPr>
  </w:style>
  <w:style w:type="character" w:customStyle="1" w:styleId="WW8Num302z0">
    <w:name w:val="WW8Num302z0"/>
    <w:rsid w:val="00127CF9"/>
    <w:rPr>
      <w:rFonts w:ascii="Symbol" w:hAnsi="Symbol"/>
    </w:rPr>
  </w:style>
  <w:style w:type="character" w:customStyle="1" w:styleId="WW8Num303z0">
    <w:name w:val="WW8Num303z0"/>
    <w:rsid w:val="00127CF9"/>
    <w:rPr>
      <w:rFonts w:ascii="Symbol" w:hAnsi="Symbol"/>
    </w:rPr>
  </w:style>
  <w:style w:type="character" w:customStyle="1" w:styleId="WW8Num303z1">
    <w:name w:val="WW8Num303z1"/>
    <w:rsid w:val="00127CF9"/>
    <w:rPr>
      <w:rFonts w:ascii="Courier New" w:hAnsi="Courier New"/>
    </w:rPr>
  </w:style>
  <w:style w:type="character" w:customStyle="1" w:styleId="WW8Num303z2">
    <w:name w:val="WW8Num303z2"/>
    <w:rsid w:val="00127CF9"/>
    <w:rPr>
      <w:rFonts w:ascii="Wingdings" w:hAnsi="Wingdings"/>
    </w:rPr>
  </w:style>
  <w:style w:type="character" w:customStyle="1" w:styleId="WW8Num304z0">
    <w:name w:val="WW8Num304z0"/>
    <w:rsid w:val="00127CF9"/>
    <w:rPr>
      <w:rFonts w:ascii="Symbol" w:hAnsi="Symbol"/>
    </w:rPr>
  </w:style>
  <w:style w:type="character" w:customStyle="1" w:styleId="WW8Num304z1">
    <w:name w:val="WW8Num304z1"/>
    <w:rsid w:val="00127CF9"/>
    <w:rPr>
      <w:rFonts w:ascii="Courier New" w:hAnsi="Courier New"/>
    </w:rPr>
  </w:style>
  <w:style w:type="character" w:customStyle="1" w:styleId="WW8Num304z2">
    <w:name w:val="WW8Num304z2"/>
    <w:rsid w:val="00127CF9"/>
    <w:rPr>
      <w:rFonts w:ascii="Wingdings" w:hAnsi="Wingdings"/>
    </w:rPr>
  </w:style>
  <w:style w:type="character" w:customStyle="1" w:styleId="WW8Num305z0">
    <w:name w:val="WW8Num305z0"/>
    <w:rsid w:val="00127CF9"/>
    <w:rPr>
      <w:rFonts w:ascii="Symbol" w:hAnsi="Symbol"/>
    </w:rPr>
  </w:style>
  <w:style w:type="character" w:customStyle="1" w:styleId="WW8Num305z1">
    <w:name w:val="WW8Num305z1"/>
    <w:rsid w:val="00127CF9"/>
    <w:rPr>
      <w:rFonts w:ascii="Courier New" w:hAnsi="Courier New"/>
    </w:rPr>
  </w:style>
  <w:style w:type="character" w:customStyle="1" w:styleId="WW8Num305z2">
    <w:name w:val="WW8Num305z2"/>
    <w:rsid w:val="00127CF9"/>
    <w:rPr>
      <w:rFonts w:ascii="Wingdings" w:hAnsi="Wingdings"/>
    </w:rPr>
  </w:style>
  <w:style w:type="character" w:customStyle="1" w:styleId="WW8Num306z0">
    <w:name w:val="WW8Num306z0"/>
    <w:rsid w:val="00127CF9"/>
    <w:rPr>
      <w:rFonts w:ascii="Symbol" w:hAnsi="Symbol"/>
    </w:rPr>
  </w:style>
  <w:style w:type="character" w:customStyle="1" w:styleId="WW8Num306z1">
    <w:name w:val="WW8Num306z1"/>
    <w:rsid w:val="00127CF9"/>
    <w:rPr>
      <w:rFonts w:ascii="Courier New" w:hAnsi="Courier New"/>
    </w:rPr>
  </w:style>
  <w:style w:type="character" w:customStyle="1" w:styleId="WW8Num306z2">
    <w:name w:val="WW8Num306z2"/>
    <w:rsid w:val="00127CF9"/>
    <w:rPr>
      <w:rFonts w:ascii="Wingdings" w:hAnsi="Wingdings"/>
    </w:rPr>
  </w:style>
  <w:style w:type="character" w:customStyle="1" w:styleId="WW8NumSt76z0">
    <w:name w:val="WW8NumSt76z0"/>
    <w:rsid w:val="00127CF9"/>
    <w:rPr>
      <w:rFonts w:ascii="Arial" w:hAnsi="Arial" w:cs="Arial"/>
      <w:b w:val="0"/>
      <w:i w:val="0"/>
      <w:sz w:val="20"/>
      <w:szCs w:val="20"/>
    </w:rPr>
  </w:style>
  <w:style w:type="character" w:customStyle="1" w:styleId="WW8NumSt80z0">
    <w:name w:val="WW8NumSt80z0"/>
    <w:rsid w:val="00127CF9"/>
    <w:rPr>
      <w:rFonts w:ascii="Symbol" w:hAnsi="Symbol"/>
    </w:rPr>
  </w:style>
  <w:style w:type="character" w:customStyle="1" w:styleId="WW8NumSt80z1">
    <w:name w:val="WW8NumSt80z1"/>
    <w:rsid w:val="00127CF9"/>
    <w:rPr>
      <w:rFonts w:ascii="Courier New" w:hAnsi="Courier New"/>
    </w:rPr>
  </w:style>
  <w:style w:type="character" w:customStyle="1" w:styleId="WW8NumSt80z2">
    <w:name w:val="WW8NumSt80z2"/>
    <w:rsid w:val="00127CF9"/>
    <w:rPr>
      <w:rFonts w:ascii="Wingdings" w:hAnsi="Wingdings"/>
    </w:rPr>
  </w:style>
  <w:style w:type="character" w:customStyle="1" w:styleId="WW8NumSt82z1">
    <w:name w:val="WW8NumSt82z1"/>
    <w:rsid w:val="00127CF9"/>
    <w:rPr>
      <w:rFonts w:ascii="Symbol" w:hAnsi="Symbol"/>
    </w:rPr>
  </w:style>
  <w:style w:type="character" w:customStyle="1" w:styleId="WW8NumSt196z0">
    <w:name w:val="WW8NumSt196z0"/>
    <w:rsid w:val="00127CF9"/>
    <w:rPr>
      <w:rFonts w:ascii="Symbol" w:hAnsi="Symbol"/>
    </w:rPr>
  </w:style>
  <w:style w:type="character" w:customStyle="1" w:styleId="WW8NumSt234z0">
    <w:name w:val="WW8NumSt234z0"/>
    <w:rsid w:val="00127CF9"/>
    <w:rPr>
      <w:rFonts w:ascii="Symbol" w:hAnsi="Symbol"/>
    </w:rPr>
  </w:style>
  <w:style w:type="character" w:customStyle="1" w:styleId="WW8NumSt234z1">
    <w:name w:val="WW8NumSt234z1"/>
    <w:rsid w:val="00127CF9"/>
    <w:rPr>
      <w:rFonts w:ascii="Courier New" w:hAnsi="Courier New"/>
    </w:rPr>
  </w:style>
  <w:style w:type="character" w:customStyle="1" w:styleId="WW8NumSt234z2">
    <w:name w:val="WW8NumSt234z2"/>
    <w:rsid w:val="00127CF9"/>
    <w:rPr>
      <w:rFonts w:ascii="Wingdings" w:hAnsi="Wingdings"/>
    </w:rPr>
  </w:style>
  <w:style w:type="character" w:styleId="a5">
    <w:name w:val="page number"/>
    <w:basedOn w:val="a2"/>
    <w:rsid w:val="00127CF9"/>
  </w:style>
  <w:style w:type="character" w:customStyle="1" w:styleId="justi1">
    <w:name w:val="justi1"/>
    <w:basedOn w:val="a2"/>
    <w:rsid w:val="00127CF9"/>
  </w:style>
  <w:style w:type="character" w:styleId="-0">
    <w:name w:val="Hyperlink"/>
    <w:uiPriority w:val="99"/>
    <w:rsid w:val="00127CF9"/>
    <w:rPr>
      <w:color w:val="0000FF"/>
      <w:u w:val="single"/>
    </w:rPr>
  </w:style>
  <w:style w:type="character" w:styleId="-1">
    <w:name w:val="FollowedHyperlink"/>
    <w:rsid w:val="00127CF9"/>
    <w:rPr>
      <w:color w:val="800080"/>
      <w:u w:val="single"/>
    </w:rPr>
  </w:style>
  <w:style w:type="character" w:customStyle="1" w:styleId="FootnoteCharacters">
    <w:name w:val="Footnote Characters"/>
    <w:rsid w:val="00127CF9"/>
    <w:rPr>
      <w:vertAlign w:val="superscript"/>
    </w:rPr>
  </w:style>
  <w:style w:type="character" w:styleId="a6">
    <w:name w:val="Strong"/>
    <w:qFormat/>
    <w:rsid w:val="00127CF9"/>
    <w:rPr>
      <w:b/>
      <w:bCs/>
    </w:rPr>
  </w:style>
  <w:style w:type="character" w:customStyle="1" w:styleId="fieldtext">
    <w:name w:val="fieldtext"/>
    <w:basedOn w:val="a2"/>
    <w:rsid w:val="00127CF9"/>
  </w:style>
  <w:style w:type="character" w:styleId="a7">
    <w:name w:val="footnote reference"/>
    <w:aliases w:val="Footnote symbol,Footnote,υποσημείωση1,Footnote reference number,note TESI"/>
    <w:rsid w:val="00127CF9"/>
    <w:rPr>
      <w:vertAlign w:val="superscript"/>
    </w:rPr>
  </w:style>
  <w:style w:type="character" w:styleId="a8">
    <w:name w:val="endnote reference"/>
    <w:semiHidden/>
    <w:rsid w:val="00127CF9"/>
    <w:rPr>
      <w:vertAlign w:val="superscript"/>
    </w:rPr>
  </w:style>
  <w:style w:type="character" w:customStyle="1" w:styleId="EndnoteCharacters">
    <w:name w:val="Endnote Characters"/>
    <w:rsid w:val="00127CF9"/>
  </w:style>
  <w:style w:type="character" w:customStyle="1" w:styleId="Bullets">
    <w:name w:val="Bullets"/>
    <w:rsid w:val="00127CF9"/>
    <w:rPr>
      <w:rFonts w:ascii="OpenSymbol" w:eastAsia="OpenSymbol" w:hAnsi="OpenSymbol" w:cs="OpenSymbol"/>
    </w:rPr>
  </w:style>
  <w:style w:type="paragraph" w:customStyle="1" w:styleId="Heading">
    <w:name w:val="Heading"/>
    <w:basedOn w:val="a1"/>
    <w:next w:val="a9"/>
    <w:rsid w:val="00127CF9"/>
    <w:pPr>
      <w:keepNext/>
      <w:spacing w:before="240" w:after="120"/>
    </w:pPr>
    <w:rPr>
      <w:rFonts w:eastAsia="MS Mincho" w:cs="Tahoma"/>
      <w:sz w:val="28"/>
      <w:szCs w:val="28"/>
    </w:rPr>
  </w:style>
  <w:style w:type="paragraph" w:styleId="a9">
    <w:name w:val="Body Text"/>
    <w:basedOn w:val="a1"/>
    <w:link w:val="Char"/>
    <w:rsid w:val="00127CF9"/>
    <w:rPr>
      <w:rFonts w:ascii="Arial" w:hAnsi="Arial"/>
      <w:sz w:val="22"/>
      <w:szCs w:val="20"/>
      <w:lang w:val="en-US"/>
    </w:rPr>
  </w:style>
  <w:style w:type="character" w:customStyle="1" w:styleId="Char">
    <w:name w:val="Σώμα κειμένου Char"/>
    <w:basedOn w:val="a2"/>
    <w:link w:val="a9"/>
    <w:rsid w:val="00127CF9"/>
    <w:rPr>
      <w:rFonts w:ascii="Arial" w:eastAsia="Times New Roman" w:hAnsi="Arial" w:cs="Times New Roman"/>
      <w:szCs w:val="20"/>
      <w:lang w:val="en-US" w:eastAsia="ar-SA"/>
    </w:rPr>
  </w:style>
  <w:style w:type="paragraph" w:styleId="a">
    <w:name w:val="List"/>
    <w:basedOn w:val="a1"/>
    <w:rsid w:val="00127CF9"/>
    <w:pPr>
      <w:numPr>
        <w:numId w:val="5"/>
      </w:numPr>
      <w:jc w:val="left"/>
    </w:pPr>
    <w:rPr>
      <w:rFonts w:ascii="Times New Roman" w:hAnsi="Times New Roman"/>
      <w:szCs w:val="20"/>
      <w:lang w:val="en-US"/>
    </w:rPr>
  </w:style>
  <w:style w:type="paragraph" w:styleId="aa">
    <w:name w:val="caption"/>
    <w:basedOn w:val="a1"/>
    <w:next w:val="a1"/>
    <w:uiPriority w:val="99"/>
    <w:qFormat/>
    <w:rsid w:val="00127CF9"/>
    <w:pPr>
      <w:spacing w:before="120" w:after="120"/>
      <w:jc w:val="center"/>
    </w:pPr>
    <w:rPr>
      <w:rFonts w:cs="Arial"/>
      <w:b/>
      <w:color w:val="000000"/>
      <w:szCs w:val="20"/>
      <w:lang w:val="el-GR"/>
    </w:rPr>
  </w:style>
  <w:style w:type="paragraph" w:customStyle="1" w:styleId="Index">
    <w:name w:val="Index"/>
    <w:basedOn w:val="a1"/>
    <w:rsid w:val="00127CF9"/>
    <w:pPr>
      <w:suppressLineNumbers/>
    </w:pPr>
    <w:rPr>
      <w:rFonts w:cs="Tahoma"/>
    </w:rPr>
  </w:style>
  <w:style w:type="paragraph" w:styleId="ab">
    <w:name w:val="footer"/>
    <w:aliases w:val="ft"/>
    <w:basedOn w:val="a1"/>
    <w:link w:val="Char0"/>
    <w:rsid w:val="00127CF9"/>
    <w:pPr>
      <w:tabs>
        <w:tab w:val="center" w:pos="4153"/>
        <w:tab w:val="right" w:pos="8306"/>
      </w:tabs>
    </w:pPr>
    <w:rPr>
      <w:rFonts w:ascii="Arial" w:hAnsi="Arial"/>
      <w:sz w:val="22"/>
      <w:szCs w:val="20"/>
    </w:rPr>
  </w:style>
  <w:style w:type="character" w:customStyle="1" w:styleId="Char0">
    <w:name w:val="Υποσέλιδο Char"/>
    <w:aliases w:val="ft Char"/>
    <w:basedOn w:val="a2"/>
    <w:link w:val="ab"/>
    <w:rsid w:val="00127CF9"/>
    <w:rPr>
      <w:rFonts w:ascii="Arial" w:eastAsia="Times New Roman" w:hAnsi="Arial" w:cs="Times New Roman"/>
      <w:szCs w:val="20"/>
      <w:lang w:val="en-GB" w:eastAsia="ar-SA"/>
    </w:rPr>
  </w:style>
  <w:style w:type="paragraph" w:styleId="ac">
    <w:name w:val="header"/>
    <w:aliases w:val="hd"/>
    <w:basedOn w:val="a1"/>
    <w:link w:val="Char1"/>
    <w:rsid w:val="00127CF9"/>
    <w:pPr>
      <w:tabs>
        <w:tab w:val="center" w:pos="4153"/>
        <w:tab w:val="right" w:pos="8306"/>
      </w:tabs>
    </w:pPr>
    <w:rPr>
      <w:rFonts w:ascii="Arial" w:hAnsi="Arial"/>
      <w:sz w:val="22"/>
      <w:szCs w:val="20"/>
    </w:rPr>
  </w:style>
  <w:style w:type="character" w:customStyle="1" w:styleId="Char1">
    <w:name w:val="Κεφαλίδα Char"/>
    <w:aliases w:val="hd Char"/>
    <w:basedOn w:val="a2"/>
    <w:link w:val="ac"/>
    <w:rsid w:val="00127CF9"/>
    <w:rPr>
      <w:rFonts w:ascii="Arial" w:eastAsia="Times New Roman" w:hAnsi="Arial" w:cs="Times New Roman"/>
      <w:szCs w:val="20"/>
      <w:lang w:val="en-GB" w:eastAsia="ar-SA"/>
    </w:rPr>
  </w:style>
  <w:style w:type="paragraph" w:customStyle="1" w:styleId="NumberList">
    <w:name w:val="Number List"/>
    <w:basedOn w:val="a9"/>
    <w:rsid w:val="00127CF9"/>
    <w:pPr>
      <w:numPr>
        <w:numId w:val="3"/>
      </w:numPr>
      <w:spacing w:before="40" w:after="40"/>
    </w:pPr>
    <w:rPr>
      <w:rFonts w:ascii="Times New Roman" w:hAnsi="Times New Roman"/>
      <w:color w:val="000000"/>
      <w:kern w:val="1"/>
      <w:sz w:val="24"/>
      <w:lang w:val="el-GR"/>
    </w:rPr>
  </w:style>
  <w:style w:type="paragraph" w:styleId="Web">
    <w:name w:val="Normal (Web)"/>
    <w:basedOn w:val="a1"/>
    <w:rsid w:val="00127CF9"/>
    <w:pPr>
      <w:spacing w:before="100" w:after="100"/>
    </w:pPr>
    <w:rPr>
      <w:color w:val="800080"/>
      <w:szCs w:val="20"/>
    </w:rPr>
  </w:style>
  <w:style w:type="paragraph" w:customStyle="1" w:styleId="1stParagraph">
    <w:name w:val="1st Paragraph"/>
    <w:basedOn w:val="a1"/>
    <w:next w:val="a9"/>
    <w:rsid w:val="00127CF9"/>
    <w:rPr>
      <w:color w:val="000000"/>
      <w:szCs w:val="20"/>
      <w:lang w:val="el-GR"/>
    </w:rPr>
  </w:style>
  <w:style w:type="paragraph" w:styleId="21">
    <w:name w:val="Body Text Indent 2"/>
    <w:basedOn w:val="a1"/>
    <w:link w:val="2Char0"/>
    <w:rsid w:val="00127CF9"/>
    <w:pPr>
      <w:ind w:left="360"/>
    </w:pPr>
    <w:rPr>
      <w:rFonts w:ascii="Arial" w:hAnsi="Arial"/>
      <w:b/>
      <w:bCs/>
      <w:sz w:val="24"/>
      <w:szCs w:val="20"/>
    </w:rPr>
  </w:style>
  <w:style w:type="character" w:customStyle="1" w:styleId="2Char0">
    <w:name w:val="Σώμα κείμενου με εσοχή 2 Char"/>
    <w:basedOn w:val="a2"/>
    <w:link w:val="21"/>
    <w:rsid w:val="00127CF9"/>
    <w:rPr>
      <w:rFonts w:ascii="Arial" w:eastAsia="Times New Roman" w:hAnsi="Arial" w:cs="Times New Roman"/>
      <w:b/>
      <w:bCs/>
      <w:sz w:val="24"/>
      <w:szCs w:val="20"/>
      <w:lang w:val="en-GB" w:eastAsia="ar-SA"/>
    </w:rPr>
  </w:style>
  <w:style w:type="paragraph" w:styleId="30">
    <w:name w:val="Body Text Indent 3"/>
    <w:basedOn w:val="a1"/>
    <w:link w:val="3Char0"/>
    <w:rsid w:val="00127CF9"/>
    <w:pPr>
      <w:tabs>
        <w:tab w:val="left" w:pos="906"/>
        <w:tab w:val="left" w:pos="1272"/>
      </w:tabs>
      <w:ind w:left="426"/>
    </w:pPr>
    <w:rPr>
      <w:rFonts w:ascii="Arial" w:hAnsi="Arial"/>
      <w:b/>
      <w:sz w:val="22"/>
      <w:szCs w:val="20"/>
      <w:lang w:val="en-US"/>
    </w:rPr>
  </w:style>
  <w:style w:type="character" w:customStyle="1" w:styleId="3Char0">
    <w:name w:val="Σώμα κείμενου με εσοχή 3 Char"/>
    <w:basedOn w:val="a2"/>
    <w:link w:val="30"/>
    <w:rsid w:val="00127CF9"/>
    <w:rPr>
      <w:rFonts w:ascii="Arial" w:eastAsia="Times New Roman" w:hAnsi="Arial" w:cs="Times New Roman"/>
      <w:b/>
      <w:szCs w:val="20"/>
      <w:lang w:val="en-US" w:eastAsia="ar-SA"/>
    </w:rPr>
  </w:style>
  <w:style w:type="paragraph" w:styleId="22">
    <w:name w:val="Body Text 2"/>
    <w:basedOn w:val="a1"/>
    <w:link w:val="2Char1"/>
    <w:rsid w:val="00127CF9"/>
    <w:pPr>
      <w:tabs>
        <w:tab w:val="left" w:pos="567"/>
        <w:tab w:val="left" w:pos="864"/>
        <w:tab w:val="left" w:pos="1296"/>
        <w:tab w:val="left" w:pos="3168"/>
        <w:tab w:val="left" w:pos="3312"/>
      </w:tabs>
      <w:spacing w:after="120"/>
    </w:pPr>
    <w:rPr>
      <w:rFonts w:ascii="Arial" w:hAnsi="Arial"/>
      <w:sz w:val="22"/>
    </w:rPr>
  </w:style>
  <w:style w:type="character" w:customStyle="1" w:styleId="2Char1">
    <w:name w:val="Σώμα κείμενου 2 Char"/>
    <w:basedOn w:val="a2"/>
    <w:link w:val="22"/>
    <w:rsid w:val="00127CF9"/>
    <w:rPr>
      <w:rFonts w:ascii="Arial" w:eastAsia="Times New Roman" w:hAnsi="Arial" w:cs="Times New Roman"/>
      <w:szCs w:val="24"/>
      <w:lang w:val="en-GB" w:eastAsia="ar-SA"/>
    </w:rPr>
  </w:style>
  <w:style w:type="paragraph" w:styleId="ad">
    <w:name w:val="List Bullet"/>
    <w:basedOn w:val="a1"/>
    <w:rsid w:val="00127CF9"/>
    <w:rPr>
      <w:b/>
      <w:bCs/>
      <w:iCs/>
      <w:szCs w:val="20"/>
      <w:lang w:val="el-GR"/>
    </w:rPr>
  </w:style>
  <w:style w:type="paragraph" w:customStyle="1" w:styleId="ListBullet-2">
    <w:name w:val="List Bullet -2"/>
    <w:basedOn w:val="ad"/>
    <w:rsid w:val="00127CF9"/>
    <w:pPr>
      <w:ind w:left="836"/>
    </w:pPr>
  </w:style>
  <w:style w:type="paragraph" w:customStyle="1" w:styleId="Head">
    <w:name w:val="Head"/>
    <w:basedOn w:val="a1"/>
    <w:rsid w:val="00127CF9"/>
    <w:rPr>
      <w:b/>
      <w:sz w:val="22"/>
      <w:szCs w:val="20"/>
      <w:lang w:val="el-GR"/>
    </w:rPr>
  </w:style>
  <w:style w:type="paragraph" w:styleId="10">
    <w:name w:val="toc 1"/>
    <w:basedOn w:val="a1"/>
    <w:next w:val="a1"/>
    <w:uiPriority w:val="39"/>
    <w:rsid w:val="00127CF9"/>
    <w:pPr>
      <w:tabs>
        <w:tab w:val="left" w:pos="426"/>
        <w:tab w:val="right" w:leader="dot" w:pos="9540"/>
      </w:tabs>
      <w:spacing w:before="60"/>
      <w:ind w:left="426" w:hanging="426"/>
    </w:pPr>
    <w:rPr>
      <w:b/>
      <w:noProof/>
      <w:color w:val="244061" w:themeColor="accent1" w:themeShade="80"/>
      <w:sz w:val="22"/>
      <w:lang w:val="el-GR"/>
    </w:rPr>
  </w:style>
  <w:style w:type="paragraph" w:styleId="23">
    <w:name w:val="toc 2"/>
    <w:basedOn w:val="a1"/>
    <w:next w:val="a1"/>
    <w:uiPriority w:val="39"/>
    <w:rsid w:val="00127CF9"/>
    <w:pPr>
      <w:tabs>
        <w:tab w:val="left" w:pos="993"/>
        <w:tab w:val="right" w:leader="dot" w:pos="9540"/>
      </w:tabs>
      <w:spacing w:before="60"/>
      <w:ind w:left="993" w:hanging="567"/>
    </w:pPr>
    <w:rPr>
      <w:i/>
      <w:noProof/>
      <w:color w:val="244061" w:themeColor="accent1" w:themeShade="80"/>
      <w:sz w:val="22"/>
      <w:szCs w:val="28"/>
      <w:lang w:val="el-GR"/>
    </w:rPr>
  </w:style>
  <w:style w:type="paragraph" w:styleId="31">
    <w:name w:val="toc 3"/>
    <w:basedOn w:val="a1"/>
    <w:next w:val="a1"/>
    <w:uiPriority w:val="39"/>
    <w:rsid w:val="00127CF9"/>
    <w:pPr>
      <w:tabs>
        <w:tab w:val="left" w:pos="1560"/>
        <w:tab w:val="right" w:leader="dot" w:pos="9528"/>
      </w:tabs>
      <w:spacing w:before="60"/>
      <w:ind w:left="1560" w:hanging="709"/>
    </w:pPr>
    <w:rPr>
      <w:noProof/>
      <w:color w:val="244061" w:themeColor="accent1" w:themeShade="80"/>
    </w:rPr>
  </w:style>
  <w:style w:type="paragraph" w:styleId="40">
    <w:name w:val="toc 4"/>
    <w:basedOn w:val="a1"/>
    <w:next w:val="a1"/>
    <w:rsid w:val="00127CF9"/>
    <w:pPr>
      <w:ind w:left="720"/>
    </w:pPr>
  </w:style>
  <w:style w:type="paragraph" w:styleId="50">
    <w:name w:val="toc 5"/>
    <w:basedOn w:val="a1"/>
    <w:next w:val="a1"/>
    <w:rsid w:val="00127CF9"/>
    <w:pPr>
      <w:ind w:left="960"/>
    </w:pPr>
  </w:style>
  <w:style w:type="paragraph" w:styleId="60">
    <w:name w:val="toc 6"/>
    <w:basedOn w:val="a1"/>
    <w:next w:val="a1"/>
    <w:rsid w:val="00127CF9"/>
    <w:pPr>
      <w:ind w:left="1200"/>
    </w:pPr>
  </w:style>
  <w:style w:type="paragraph" w:styleId="70">
    <w:name w:val="toc 7"/>
    <w:basedOn w:val="a1"/>
    <w:next w:val="a1"/>
    <w:rsid w:val="00127CF9"/>
    <w:pPr>
      <w:ind w:left="1440"/>
    </w:pPr>
  </w:style>
  <w:style w:type="paragraph" w:styleId="80">
    <w:name w:val="toc 8"/>
    <w:basedOn w:val="a1"/>
    <w:next w:val="a1"/>
    <w:rsid w:val="00127CF9"/>
    <w:pPr>
      <w:ind w:left="1680"/>
    </w:pPr>
  </w:style>
  <w:style w:type="paragraph" w:styleId="90">
    <w:name w:val="toc 9"/>
    <w:basedOn w:val="a1"/>
    <w:next w:val="a1"/>
    <w:rsid w:val="00127CF9"/>
    <w:pPr>
      <w:ind w:left="1920"/>
    </w:pPr>
  </w:style>
  <w:style w:type="paragraph" w:styleId="32">
    <w:name w:val="Body Text 3"/>
    <w:basedOn w:val="a1"/>
    <w:link w:val="3Char1"/>
    <w:rsid w:val="00127CF9"/>
    <w:rPr>
      <w:rFonts w:ascii="Arial" w:hAnsi="Arial"/>
      <w:sz w:val="24"/>
    </w:rPr>
  </w:style>
  <w:style w:type="character" w:customStyle="1" w:styleId="3Char1">
    <w:name w:val="Σώμα κείμενου 3 Char"/>
    <w:basedOn w:val="a2"/>
    <w:link w:val="32"/>
    <w:rsid w:val="00127CF9"/>
    <w:rPr>
      <w:rFonts w:ascii="Arial" w:eastAsia="Times New Roman" w:hAnsi="Arial" w:cs="Times New Roman"/>
      <w:sz w:val="24"/>
      <w:szCs w:val="24"/>
      <w:lang w:val="en-GB" w:eastAsia="ar-SA"/>
    </w:rPr>
  </w:style>
  <w:style w:type="paragraph" w:styleId="ae">
    <w:name w:val="Body Text Indent"/>
    <w:basedOn w:val="a1"/>
    <w:link w:val="Char2"/>
    <w:rsid w:val="00127CF9"/>
    <w:pPr>
      <w:tabs>
        <w:tab w:val="left" w:pos="1418"/>
        <w:tab w:val="left" w:pos="1715"/>
        <w:tab w:val="left" w:pos="1859"/>
        <w:tab w:val="decimal" w:pos="2147"/>
        <w:tab w:val="left" w:pos="2435"/>
        <w:tab w:val="left" w:pos="9635"/>
      </w:tabs>
      <w:ind w:left="851" w:hanging="283"/>
      <w:jc w:val="left"/>
    </w:pPr>
    <w:rPr>
      <w:rFonts w:ascii="Times New Roman" w:hAnsi="Times New Roman"/>
      <w:sz w:val="28"/>
    </w:rPr>
  </w:style>
  <w:style w:type="character" w:customStyle="1" w:styleId="Char2">
    <w:name w:val="Σώμα κείμενου με εσοχή Char"/>
    <w:basedOn w:val="a2"/>
    <w:link w:val="ae"/>
    <w:rsid w:val="00127CF9"/>
    <w:rPr>
      <w:rFonts w:ascii="Times New Roman" w:eastAsia="Times New Roman" w:hAnsi="Times New Roman" w:cs="Times New Roman"/>
      <w:sz w:val="28"/>
      <w:szCs w:val="24"/>
      <w:lang w:val="en-GB" w:eastAsia="ar-SA"/>
    </w:rPr>
  </w:style>
  <w:style w:type="paragraph" w:customStyle="1" w:styleId="Bullet-intent">
    <w:name w:val="Bullet-intent"/>
    <w:basedOn w:val="a1"/>
    <w:rsid w:val="00127CF9"/>
    <w:pPr>
      <w:numPr>
        <w:numId w:val="4"/>
      </w:numPr>
      <w:spacing w:before="40" w:after="40"/>
      <w:ind w:left="2268"/>
      <w:jc w:val="left"/>
    </w:pPr>
    <w:rPr>
      <w:rFonts w:ascii="Times New Roman" w:hAnsi="Times New Roman"/>
      <w:color w:val="000000"/>
      <w:kern w:val="1"/>
      <w:sz w:val="22"/>
      <w:szCs w:val="20"/>
      <w:lang w:val="el-GR"/>
    </w:rPr>
  </w:style>
  <w:style w:type="paragraph" w:customStyle="1" w:styleId="Bullet-less-intent">
    <w:name w:val="Bullet-less-intent"/>
    <w:basedOn w:val="Bullet-intent"/>
    <w:rsid w:val="00127CF9"/>
    <w:pPr>
      <w:numPr>
        <w:numId w:val="0"/>
      </w:numPr>
      <w:ind w:left="1701"/>
    </w:pPr>
  </w:style>
  <w:style w:type="paragraph" w:customStyle="1" w:styleId="1stparagraph0">
    <w:name w:val="1st paragraph"/>
    <w:basedOn w:val="a1"/>
    <w:rsid w:val="00127CF9"/>
    <w:rPr>
      <w:sz w:val="22"/>
      <w:lang w:val="el-GR"/>
    </w:rPr>
  </w:style>
  <w:style w:type="paragraph" w:customStyle="1" w:styleId="simple">
    <w:name w:val="simple"/>
    <w:basedOn w:val="a1"/>
    <w:rsid w:val="00127CF9"/>
    <w:pPr>
      <w:autoSpaceDE w:val="0"/>
    </w:pPr>
    <w:rPr>
      <w:rFonts w:ascii="Times New Roman" w:hAnsi="Times New Roman"/>
      <w:i/>
    </w:rPr>
  </w:style>
  <w:style w:type="paragraph" w:styleId="af">
    <w:name w:val="footnote text"/>
    <w:aliases w:val="Footnote text,Point 3 Char, Char,Schriftart: 9 pt,Schriftart: 10 pt,Schriftart: 8 pt,WB-Fußnotentext,fn,Footnotes,Footnote ak,Char"/>
    <w:basedOn w:val="a1"/>
    <w:link w:val="Char3"/>
    <w:rsid w:val="00127CF9"/>
    <w:rPr>
      <w:rFonts w:ascii="Arial" w:hAnsi="Arial"/>
      <w:szCs w:val="20"/>
    </w:rPr>
  </w:style>
  <w:style w:type="character" w:customStyle="1" w:styleId="Char3">
    <w:name w:val="Κείμενο υποσημείωσης Char"/>
    <w:aliases w:val="Footnote text Char,Point 3 Char Char, Char Char,Schriftart: 9 pt Char,Schriftart: 10 pt Char,Schriftart: 8 pt Char,WB-Fußnotentext Char,fn Char,Footnotes Char,Footnote ak Char,Char Char"/>
    <w:basedOn w:val="a2"/>
    <w:link w:val="af"/>
    <w:rsid w:val="00127CF9"/>
    <w:rPr>
      <w:rFonts w:ascii="Arial" w:eastAsia="Times New Roman" w:hAnsi="Arial" w:cs="Times New Roman"/>
      <w:sz w:val="20"/>
      <w:szCs w:val="20"/>
      <w:lang w:val="en-GB" w:eastAsia="ar-SA"/>
    </w:rPr>
  </w:style>
  <w:style w:type="paragraph" w:customStyle="1" w:styleId="Tittle">
    <w:name w:val="Tittle"/>
    <w:basedOn w:val="a1"/>
    <w:rsid w:val="00127CF9"/>
    <w:pPr>
      <w:keepLines/>
      <w:widowControl w:val="0"/>
      <w:overflowPunct w:val="0"/>
      <w:autoSpaceDE w:val="0"/>
      <w:spacing w:after="120" w:line="300" w:lineRule="auto"/>
      <w:jc w:val="center"/>
      <w:textAlignment w:val="baseline"/>
    </w:pPr>
    <w:rPr>
      <w:sz w:val="32"/>
      <w:szCs w:val="20"/>
      <w:lang w:val="el-GR"/>
    </w:rPr>
  </w:style>
  <w:style w:type="paragraph" w:customStyle="1" w:styleId="81">
    <w:name w:val="Σώμα κειμένου 8"/>
    <w:basedOn w:val="32"/>
    <w:rsid w:val="00127CF9"/>
    <w:pPr>
      <w:autoSpaceDE w:val="0"/>
      <w:jc w:val="center"/>
    </w:pPr>
    <w:rPr>
      <w:rFonts w:ascii="Century Gothic" w:hAnsi="Century Gothic"/>
      <w:b/>
      <w:bCs/>
      <w:color w:val="000000"/>
      <w:szCs w:val="20"/>
      <w:u w:val="single"/>
    </w:rPr>
  </w:style>
  <w:style w:type="paragraph" w:customStyle="1" w:styleId="-">
    <w:name w:val="Λιστα με κουκίδες-Α"/>
    <w:basedOn w:val="a1"/>
    <w:rsid w:val="00127CF9"/>
    <w:pPr>
      <w:numPr>
        <w:numId w:val="2"/>
      </w:numPr>
      <w:spacing w:before="120" w:after="120"/>
    </w:pPr>
    <w:rPr>
      <w:sz w:val="22"/>
      <w:szCs w:val="20"/>
      <w:lang w:val="el-GR"/>
    </w:rPr>
  </w:style>
  <w:style w:type="paragraph" w:customStyle="1" w:styleId="Style1">
    <w:name w:val="Style1"/>
    <w:basedOn w:val="ac"/>
    <w:rsid w:val="00127CF9"/>
    <w:pPr>
      <w:pBdr>
        <w:bottom w:val="single" w:sz="4" w:space="1" w:color="000000"/>
      </w:pBdr>
    </w:pPr>
    <w:rPr>
      <w:rFonts w:ascii="Times New Roman" w:hAnsi="Times New Roman"/>
      <w:sz w:val="18"/>
      <w:szCs w:val="24"/>
    </w:rPr>
  </w:style>
  <w:style w:type="paragraph" w:customStyle="1" w:styleId="DapanesTitle">
    <w:name w:val="DapanesTitle"/>
    <w:basedOn w:val="a1"/>
    <w:rsid w:val="00127CF9"/>
    <w:pPr>
      <w:keepNext/>
      <w:keepLines/>
      <w:pageBreakBefore/>
      <w:widowControl w:val="0"/>
      <w:overflowPunct w:val="0"/>
      <w:autoSpaceDE w:val="0"/>
      <w:jc w:val="center"/>
    </w:pPr>
    <w:rPr>
      <w:b/>
      <w:szCs w:val="20"/>
      <w:lang w:val="el-GR"/>
    </w:rPr>
  </w:style>
  <w:style w:type="paragraph" w:customStyle="1" w:styleId="Arial11pt">
    <w:name w:val="Στυλ Arial 11 pt Πλήρης"/>
    <w:basedOn w:val="a1"/>
    <w:rsid w:val="00127CF9"/>
    <w:pPr>
      <w:spacing w:after="120"/>
    </w:pPr>
    <w:rPr>
      <w:sz w:val="22"/>
      <w:szCs w:val="20"/>
      <w:lang w:val="el-GR"/>
    </w:rPr>
  </w:style>
  <w:style w:type="paragraph" w:styleId="af0">
    <w:name w:val="Title"/>
    <w:basedOn w:val="a1"/>
    <w:next w:val="af1"/>
    <w:link w:val="Char4"/>
    <w:qFormat/>
    <w:rsid w:val="00127CF9"/>
    <w:pPr>
      <w:jc w:val="center"/>
    </w:pPr>
    <w:rPr>
      <w:rFonts w:ascii="Arial" w:hAnsi="Arial"/>
      <w:b/>
      <w:bCs/>
      <w:sz w:val="24"/>
      <w:u w:val="single"/>
    </w:rPr>
  </w:style>
  <w:style w:type="character" w:customStyle="1" w:styleId="Char4">
    <w:name w:val="Τίτλος Char"/>
    <w:basedOn w:val="a2"/>
    <w:link w:val="af0"/>
    <w:rsid w:val="00127CF9"/>
    <w:rPr>
      <w:rFonts w:ascii="Arial" w:eastAsia="Times New Roman" w:hAnsi="Arial" w:cs="Times New Roman"/>
      <w:b/>
      <w:bCs/>
      <w:sz w:val="24"/>
      <w:szCs w:val="24"/>
      <w:u w:val="single"/>
      <w:lang w:val="en-GB" w:eastAsia="ar-SA"/>
    </w:rPr>
  </w:style>
  <w:style w:type="paragraph" w:styleId="af1">
    <w:name w:val="Subtitle"/>
    <w:basedOn w:val="Heading"/>
    <w:next w:val="a9"/>
    <w:link w:val="Char5"/>
    <w:qFormat/>
    <w:rsid w:val="00127CF9"/>
    <w:pPr>
      <w:jc w:val="center"/>
    </w:pPr>
    <w:rPr>
      <w:rFonts w:ascii="Arial" w:hAnsi="Arial" w:cs="Times New Roman"/>
      <w:i/>
      <w:iCs/>
    </w:rPr>
  </w:style>
  <w:style w:type="character" w:customStyle="1" w:styleId="Char5">
    <w:name w:val="Υπότιτλος Char"/>
    <w:basedOn w:val="a2"/>
    <w:link w:val="af1"/>
    <w:rsid w:val="00127CF9"/>
    <w:rPr>
      <w:rFonts w:ascii="Arial" w:eastAsia="MS Mincho" w:hAnsi="Arial" w:cs="Times New Roman"/>
      <w:i/>
      <w:iCs/>
      <w:sz w:val="28"/>
      <w:szCs w:val="28"/>
      <w:lang w:val="en-GB" w:eastAsia="ar-SA"/>
    </w:rPr>
  </w:style>
  <w:style w:type="paragraph" w:customStyle="1" w:styleId="TableContents">
    <w:name w:val="Table Contents"/>
    <w:basedOn w:val="a1"/>
    <w:rsid w:val="00127CF9"/>
    <w:pPr>
      <w:suppressLineNumbers/>
    </w:pPr>
  </w:style>
  <w:style w:type="paragraph" w:customStyle="1" w:styleId="TableHeading">
    <w:name w:val="Table Heading"/>
    <w:basedOn w:val="TableContents"/>
    <w:rsid w:val="00127CF9"/>
    <w:pPr>
      <w:jc w:val="center"/>
    </w:pPr>
    <w:rPr>
      <w:b/>
      <w:bCs/>
    </w:rPr>
  </w:style>
  <w:style w:type="paragraph" w:customStyle="1" w:styleId="Contents10">
    <w:name w:val="Contents 10"/>
    <w:basedOn w:val="Index"/>
    <w:rsid w:val="00127CF9"/>
    <w:pPr>
      <w:tabs>
        <w:tab w:val="right" w:leader="dot" w:pos="9637"/>
      </w:tabs>
      <w:ind w:left="2547"/>
    </w:pPr>
  </w:style>
  <w:style w:type="paragraph" w:customStyle="1" w:styleId="Framecontents">
    <w:name w:val="Frame contents"/>
    <w:basedOn w:val="a9"/>
    <w:rsid w:val="00127CF9"/>
  </w:style>
  <w:style w:type="table" w:styleId="af2">
    <w:name w:val="Table Grid"/>
    <w:basedOn w:val="a3"/>
    <w:uiPriority w:val="59"/>
    <w:rsid w:val="00127CF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Contemporary"/>
    <w:basedOn w:val="a3"/>
    <w:rsid w:val="00127CF9"/>
    <w:pPr>
      <w:suppressAutoHyphens/>
      <w:spacing w:after="0" w:line="240" w:lineRule="auto"/>
      <w:jc w:val="both"/>
    </w:pPr>
    <w:rPr>
      <w:rFonts w:ascii="Times New Roman" w:eastAsia="Times New Roman" w:hAnsi="Times New Roman" w:cs="Times New Roman"/>
      <w:sz w:val="20"/>
      <w:szCs w:val="20"/>
      <w:lang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4">
    <w:name w:val="Balloon Text"/>
    <w:basedOn w:val="a1"/>
    <w:link w:val="Char6"/>
    <w:uiPriority w:val="99"/>
    <w:rsid w:val="00127CF9"/>
    <w:rPr>
      <w:rFonts w:ascii="Tahoma" w:hAnsi="Tahoma"/>
      <w:sz w:val="16"/>
      <w:szCs w:val="16"/>
    </w:rPr>
  </w:style>
  <w:style w:type="character" w:customStyle="1" w:styleId="Char6">
    <w:name w:val="Κείμενο πλαισίου Char"/>
    <w:basedOn w:val="a2"/>
    <w:link w:val="af4"/>
    <w:uiPriority w:val="99"/>
    <w:rsid w:val="00127CF9"/>
    <w:rPr>
      <w:rFonts w:ascii="Tahoma" w:eastAsia="Times New Roman" w:hAnsi="Tahoma" w:cs="Times New Roman"/>
      <w:sz w:val="16"/>
      <w:szCs w:val="16"/>
      <w:lang w:val="en-GB" w:eastAsia="ar-SA"/>
    </w:rPr>
  </w:style>
  <w:style w:type="paragraph" w:customStyle="1" w:styleId="BodyText21">
    <w:name w:val="Body Text 21"/>
    <w:basedOn w:val="a1"/>
    <w:rsid w:val="00127CF9"/>
    <w:pPr>
      <w:suppressAutoHyphens w:val="0"/>
      <w:ind w:right="567"/>
    </w:pPr>
    <w:rPr>
      <w:rFonts w:ascii="Times New Roman" w:hAnsi="Times New Roman"/>
      <w:szCs w:val="20"/>
      <w:lang w:val="el-GR" w:eastAsia="el-GR"/>
    </w:rPr>
  </w:style>
  <w:style w:type="paragraph" w:customStyle="1" w:styleId="StyleHeading114pt">
    <w:name w:val="Style Heading 1 + 14 pt"/>
    <w:basedOn w:val="1"/>
    <w:semiHidden/>
    <w:rsid w:val="00127CF9"/>
    <w:pPr>
      <w:keepLines w:val="0"/>
      <w:numPr>
        <w:numId w:val="6"/>
      </w:numPr>
      <w:tabs>
        <w:tab w:val="left" w:pos="0"/>
      </w:tabs>
      <w:spacing w:before="360" w:after="120" w:line="360" w:lineRule="atLeast"/>
      <w:ind w:left="431" w:hanging="431"/>
    </w:pPr>
    <w:rPr>
      <w:rFonts w:ascii="Calibri" w:eastAsia="Times New Roman" w:hAnsi="Calibri" w:cs="Times New Roman"/>
      <w:caps/>
      <w:kern w:val="32"/>
      <w:sz w:val="28"/>
      <w:lang w:eastAsia="el-GR"/>
      <w14:shadow w14:blurRad="50800" w14:dist="38100" w14:dir="2700000" w14:sx="100000" w14:sy="100000" w14:kx="0" w14:ky="0" w14:algn="tl">
        <w14:srgbClr w14:val="000000">
          <w14:alpha w14:val="60000"/>
        </w14:srgbClr>
      </w14:shadow>
    </w:rPr>
  </w:style>
  <w:style w:type="character" w:styleId="af5">
    <w:name w:val="annotation reference"/>
    <w:uiPriority w:val="99"/>
    <w:unhideWhenUsed/>
    <w:rsid w:val="00127CF9"/>
    <w:rPr>
      <w:sz w:val="16"/>
      <w:szCs w:val="16"/>
    </w:rPr>
  </w:style>
  <w:style w:type="paragraph" w:styleId="af6">
    <w:name w:val="List Paragraph"/>
    <w:basedOn w:val="a1"/>
    <w:uiPriority w:val="34"/>
    <w:qFormat/>
    <w:rsid w:val="00127CF9"/>
    <w:pPr>
      <w:ind w:left="720"/>
      <w:contextualSpacing/>
    </w:pPr>
  </w:style>
  <w:style w:type="paragraph" w:customStyle="1" w:styleId="CM1">
    <w:name w:val="CM1"/>
    <w:basedOn w:val="a1"/>
    <w:next w:val="a1"/>
    <w:uiPriority w:val="99"/>
    <w:rsid w:val="00127CF9"/>
    <w:pPr>
      <w:suppressAutoHyphens w:val="0"/>
      <w:autoSpaceDE w:val="0"/>
      <w:autoSpaceDN w:val="0"/>
      <w:adjustRightInd w:val="0"/>
      <w:jc w:val="left"/>
    </w:pPr>
    <w:rPr>
      <w:rFonts w:ascii="EUAlbertina" w:hAnsi="EUAlbertina" w:cs="EUAlbertina"/>
      <w:lang w:val="el-GR" w:eastAsia="en-US"/>
    </w:rPr>
  </w:style>
  <w:style w:type="character" w:customStyle="1" w:styleId="hps">
    <w:name w:val="hps"/>
    <w:basedOn w:val="a2"/>
    <w:rsid w:val="00127CF9"/>
  </w:style>
  <w:style w:type="paragraph" w:customStyle="1" w:styleId="CM4">
    <w:name w:val="CM4"/>
    <w:basedOn w:val="a1"/>
    <w:next w:val="a1"/>
    <w:uiPriority w:val="99"/>
    <w:rsid w:val="00127CF9"/>
    <w:pPr>
      <w:suppressAutoHyphens w:val="0"/>
      <w:autoSpaceDE w:val="0"/>
      <w:autoSpaceDN w:val="0"/>
      <w:adjustRightInd w:val="0"/>
      <w:spacing w:line="240" w:lineRule="auto"/>
      <w:jc w:val="left"/>
    </w:pPr>
    <w:rPr>
      <w:rFonts w:ascii="EUAlbertina" w:hAnsi="EUAlbertina" w:cs="EUAlbertina"/>
      <w:sz w:val="24"/>
      <w:lang w:val="el-GR" w:eastAsia="en-US"/>
    </w:rPr>
  </w:style>
  <w:style w:type="paragraph" w:styleId="af7">
    <w:name w:val="annotation text"/>
    <w:basedOn w:val="a1"/>
    <w:link w:val="Char7"/>
    <w:uiPriority w:val="99"/>
    <w:rsid w:val="00127CF9"/>
    <w:rPr>
      <w:szCs w:val="20"/>
    </w:rPr>
  </w:style>
  <w:style w:type="character" w:customStyle="1" w:styleId="Char7">
    <w:name w:val="Κείμενο σχολίου Char"/>
    <w:basedOn w:val="a2"/>
    <w:link w:val="af7"/>
    <w:uiPriority w:val="99"/>
    <w:rsid w:val="00127CF9"/>
    <w:rPr>
      <w:rFonts w:ascii="Calibri" w:eastAsia="Times New Roman" w:hAnsi="Calibri" w:cs="Times New Roman"/>
      <w:sz w:val="20"/>
      <w:szCs w:val="20"/>
      <w:lang w:val="en-GB" w:eastAsia="ar-SA"/>
    </w:rPr>
  </w:style>
  <w:style w:type="paragraph" w:styleId="af8">
    <w:name w:val="annotation subject"/>
    <w:basedOn w:val="af7"/>
    <w:next w:val="af7"/>
    <w:link w:val="Char8"/>
    <w:rsid w:val="00127CF9"/>
    <w:rPr>
      <w:b/>
      <w:bCs/>
    </w:rPr>
  </w:style>
  <w:style w:type="character" w:customStyle="1" w:styleId="Char8">
    <w:name w:val="Θέμα σχολίου Char"/>
    <w:basedOn w:val="Char7"/>
    <w:link w:val="af8"/>
    <w:rsid w:val="00127CF9"/>
    <w:rPr>
      <w:rFonts w:ascii="Calibri" w:eastAsia="Times New Roman" w:hAnsi="Calibri" w:cs="Times New Roman"/>
      <w:b/>
      <w:bCs/>
      <w:sz w:val="20"/>
      <w:szCs w:val="20"/>
      <w:lang w:val="en-GB" w:eastAsia="ar-SA"/>
    </w:rPr>
  </w:style>
  <w:style w:type="paragraph" w:styleId="af9">
    <w:name w:val="TOC Heading"/>
    <w:basedOn w:val="1"/>
    <w:next w:val="a1"/>
    <w:uiPriority w:val="39"/>
    <w:semiHidden/>
    <w:unhideWhenUsed/>
    <w:qFormat/>
    <w:rsid w:val="00127CF9"/>
    <w:pPr>
      <w:numPr>
        <w:numId w:val="0"/>
      </w:numPr>
      <w:spacing w:before="240" w:after="0" w:line="360" w:lineRule="auto"/>
      <w:outlineLvl w:val="9"/>
    </w:pPr>
    <w:rPr>
      <w:rFonts w:asciiTheme="majorHAnsi" w:hAnsiTheme="majorHAnsi"/>
      <w:b w:val="0"/>
      <w:bCs w:val="0"/>
      <w:color w:val="365F91" w:themeColor="accent1" w:themeShade="BF"/>
      <w:sz w:val="32"/>
      <w:szCs w:val="32"/>
    </w:rPr>
  </w:style>
  <w:style w:type="paragraph" w:customStyle="1" w:styleId="doc-ti2">
    <w:name w:val="doc-ti2"/>
    <w:basedOn w:val="a1"/>
    <w:rsid w:val="00127CF9"/>
    <w:pPr>
      <w:suppressAutoHyphens w:val="0"/>
      <w:spacing w:before="240" w:after="120" w:line="312" w:lineRule="atLeast"/>
      <w:jc w:val="center"/>
    </w:pPr>
    <w:rPr>
      <w:rFonts w:ascii="Times New Roman" w:hAnsi="Times New Roman"/>
      <w:b/>
      <w:bCs/>
      <w:sz w:val="24"/>
      <w:lang w:val="el-GR" w:eastAsia="el-GR"/>
    </w:rPr>
  </w:style>
  <w:style w:type="paragraph" w:customStyle="1" w:styleId="no-doc-c2">
    <w:name w:val="no-doc-c2"/>
    <w:basedOn w:val="a1"/>
    <w:rsid w:val="00127CF9"/>
    <w:pPr>
      <w:suppressAutoHyphens w:val="0"/>
      <w:spacing w:before="120" w:after="120" w:line="312" w:lineRule="atLeast"/>
      <w:jc w:val="center"/>
    </w:pPr>
    <w:rPr>
      <w:rFonts w:ascii="Times New Roman" w:hAnsi="Times New Roman"/>
      <w:sz w:val="24"/>
      <w:lang w:val="el-GR" w:eastAsia="el-GR"/>
    </w:rPr>
  </w:style>
  <w:style w:type="paragraph" w:customStyle="1" w:styleId="33">
    <w:name w:val="Στυλ3"/>
    <w:basedOn w:val="a1"/>
    <w:rsid w:val="00127CF9"/>
    <w:pPr>
      <w:suppressAutoHyphens w:val="0"/>
      <w:overflowPunct w:val="0"/>
      <w:autoSpaceDE w:val="0"/>
      <w:autoSpaceDN w:val="0"/>
      <w:adjustRightInd w:val="0"/>
      <w:spacing w:before="120" w:after="120" w:line="240" w:lineRule="auto"/>
    </w:pPr>
    <w:rPr>
      <w:rFonts w:ascii="HellasArial" w:eastAsia="MS Mincho" w:hAnsi="HellasArial"/>
      <w:sz w:val="22"/>
      <w:szCs w:val="22"/>
      <w:lang w:val="el-GR" w:eastAsia="el-GR"/>
    </w:rPr>
  </w:style>
  <w:style w:type="table" w:customStyle="1" w:styleId="11">
    <w:name w:val="Πλέγμα πίνακα1"/>
    <w:basedOn w:val="a3"/>
    <w:next w:val="af2"/>
    <w:rsid w:val="00127CF9"/>
    <w:pPr>
      <w:spacing w:before="120" w:after="120" w:line="320" w:lineRule="atLeast"/>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4"/>
    <w:semiHidden/>
    <w:rsid w:val="00127CF9"/>
  </w:style>
  <w:style w:type="paragraph" w:styleId="13">
    <w:name w:val="index 1"/>
    <w:basedOn w:val="a1"/>
    <w:next w:val="a1"/>
    <w:autoRedefine/>
    <w:uiPriority w:val="99"/>
    <w:rsid w:val="00127CF9"/>
    <w:pPr>
      <w:suppressAutoHyphens w:val="0"/>
      <w:autoSpaceDE w:val="0"/>
      <w:autoSpaceDN w:val="0"/>
      <w:spacing w:line="240" w:lineRule="auto"/>
    </w:pPr>
    <w:rPr>
      <w:rFonts w:ascii="Tahoma" w:hAnsi="Tahoma"/>
      <w:b/>
      <w:bCs/>
      <w:sz w:val="22"/>
      <w:szCs w:val="22"/>
      <w:lang w:val="en-US" w:eastAsia="en-US"/>
    </w:rPr>
  </w:style>
  <w:style w:type="paragraph" w:styleId="afa">
    <w:name w:val="index heading"/>
    <w:basedOn w:val="a1"/>
    <w:next w:val="13"/>
    <w:uiPriority w:val="99"/>
    <w:rsid w:val="00127CF9"/>
    <w:pPr>
      <w:suppressAutoHyphens w:val="0"/>
      <w:autoSpaceDE w:val="0"/>
      <w:autoSpaceDN w:val="0"/>
      <w:spacing w:after="240" w:line="240" w:lineRule="auto"/>
    </w:pPr>
    <w:rPr>
      <w:rFonts w:ascii="Arial" w:hAnsi="Arial" w:cs="Arial"/>
      <w:b/>
      <w:bCs/>
      <w:sz w:val="24"/>
      <w:lang w:eastAsia="en-US"/>
    </w:rPr>
  </w:style>
  <w:style w:type="paragraph" w:customStyle="1" w:styleId="A10">
    <w:name w:val="A1"/>
    <w:rsid w:val="00127CF9"/>
    <w:pPr>
      <w:autoSpaceDE w:val="0"/>
      <w:autoSpaceDN w:val="0"/>
      <w:spacing w:after="0" w:line="240" w:lineRule="auto"/>
    </w:pPr>
    <w:rPr>
      <w:rFonts w:ascii="Times New Roman" w:eastAsia="Times New Roman" w:hAnsi="Times New Roman" w:cs="Times New Roman"/>
      <w:noProof/>
      <w:sz w:val="16"/>
      <w:szCs w:val="16"/>
      <w:lang w:val="en-US"/>
    </w:rPr>
  </w:style>
  <w:style w:type="paragraph" w:styleId="a0">
    <w:name w:val="endnote text"/>
    <w:basedOn w:val="a1"/>
    <w:link w:val="Char9"/>
    <w:rsid w:val="00127CF9"/>
    <w:pPr>
      <w:keepNext/>
      <w:keepLines/>
      <w:numPr>
        <w:numId w:val="7"/>
      </w:numPr>
      <w:suppressAutoHyphens w:val="0"/>
      <w:autoSpaceDE w:val="0"/>
      <w:autoSpaceDN w:val="0"/>
      <w:spacing w:before="120" w:after="120" w:line="240" w:lineRule="auto"/>
    </w:pPr>
    <w:rPr>
      <w:rFonts w:ascii="Arial" w:hAnsi="Arial"/>
      <w:b/>
      <w:bCs/>
      <w:sz w:val="22"/>
      <w:szCs w:val="22"/>
      <w:lang w:eastAsia="en-US"/>
    </w:rPr>
  </w:style>
  <w:style w:type="character" w:customStyle="1" w:styleId="Char9">
    <w:name w:val="Κείμενο σημείωσης τέλους Char"/>
    <w:basedOn w:val="a2"/>
    <w:link w:val="a0"/>
    <w:rsid w:val="00127CF9"/>
    <w:rPr>
      <w:rFonts w:ascii="Arial" w:eastAsia="Times New Roman" w:hAnsi="Arial" w:cs="Times New Roman"/>
      <w:b/>
      <w:bCs/>
      <w:lang w:val="en-GB"/>
    </w:rPr>
  </w:style>
  <w:style w:type="paragraph" w:customStyle="1" w:styleId="Endnote2">
    <w:name w:val="End note 2"/>
    <w:basedOn w:val="ae"/>
    <w:rsid w:val="00127CF9"/>
    <w:pPr>
      <w:keepLines/>
      <w:tabs>
        <w:tab w:val="clear" w:pos="1418"/>
        <w:tab w:val="clear" w:pos="1715"/>
        <w:tab w:val="clear" w:pos="1859"/>
        <w:tab w:val="clear" w:pos="2147"/>
        <w:tab w:val="clear" w:pos="2435"/>
        <w:tab w:val="clear" w:pos="9635"/>
      </w:tabs>
      <w:suppressAutoHyphens w:val="0"/>
      <w:autoSpaceDE w:val="0"/>
      <w:autoSpaceDN w:val="0"/>
      <w:spacing w:line="240" w:lineRule="auto"/>
      <w:ind w:left="567" w:firstLine="0"/>
      <w:jc w:val="both"/>
    </w:pPr>
    <w:rPr>
      <w:rFonts w:ascii="Arial" w:hAnsi="Arial" w:cs="Arial"/>
      <w:sz w:val="22"/>
      <w:szCs w:val="22"/>
      <w:lang w:eastAsia="en-US"/>
    </w:rPr>
  </w:style>
  <w:style w:type="paragraph" w:customStyle="1" w:styleId="NaceSectionSt">
    <w:name w:val="Nace Section St"/>
    <w:basedOn w:val="a1"/>
    <w:rsid w:val="00127CF9"/>
    <w:pPr>
      <w:keepNext/>
      <w:keepLines/>
      <w:suppressAutoHyphens w:val="0"/>
      <w:autoSpaceDE w:val="0"/>
      <w:autoSpaceDN w:val="0"/>
      <w:spacing w:before="120" w:line="240" w:lineRule="auto"/>
    </w:pPr>
    <w:rPr>
      <w:rFonts w:ascii="Times" w:hAnsi="Times"/>
      <w:b/>
      <w:bCs/>
      <w:sz w:val="24"/>
      <w:szCs w:val="20"/>
      <w:lang w:eastAsia="en-US"/>
    </w:rPr>
  </w:style>
  <w:style w:type="paragraph" w:customStyle="1" w:styleId="Bullet">
    <w:name w:val="Bullet"/>
    <w:basedOn w:val="NumberList"/>
    <w:rsid w:val="00127CF9"/>
    <w:pPr>
      <w:numPr>
        <w:numId w:val="8"/>
      </w:numPr>
      <w:suppressAutoHyphens w:val="0"/>
      <w:autoSpaceDE w:val="0"/>
      <w:autoSpaceDN w:val="0"/>
      <w:spacing w:line="240" w:lineRule="auto"/>
      <w:jc w:val="left"/>
    </w:pPr>
    <w:rPr>
      <w:rFonts w:ascii="Tahoma" w:hAnsi="Tahoma"/>
      <w:b/>
      <w:bCs/>
      <w:kern w:val="16"/>
      <w:sz w:val="22"/>
      <w:szCs w:val="22"/>
      <w:lang w:eastAsia="en-US"/>
    </w:rPr>
  </w:style>
  <w:style w:type="paragraph" w:customStyle="1" w:styleId="Appendix">
    <w:name w:val="Appendix"/>
    <w:basedOn w:val="af0"/>
    <w:rsid w:val="00127CF9"/>
    <w:pPr>
      <w:keepLines/>
      <w:tabs>
        <w:tab w:val="num" w:pos="432"/>
      </w:tabs>
      <w:suppressAutoHyphens w:val="0"/>
      <w:autoSpaceDE w:val="0"/>
      <w:autoSpaceDN w:val="0"/>
      <w:spacing w:after="360" w:line="240" w:lineRule="auto"/>
    </w:pPr>
    <w:rPr>
      <w:rFonts w:ascii="Times New Roman" w:hAnsi="Times New Roman"/>
      <w:color w:val="000000"/>
      <w:sz w:val="28"/>
      <w:szCs w:val="28"/>
      <w:u w:val="none"/>
      <w:lang w:eastAsia="en-US"/>
    </w:rPr>
  </w:style>
  <w:style w:type="paragraph" w:customStyle="1" w:styleId="comment">
    <w:name w:val="comment"/>
    <w:basedOn w:val="a1"/>
    <w:autoRedefine/>
    <w:rsid w:val="00127CF9"/>
    <w:pPr>
      <w:widowControl w:val="0"/>
      <w:suppressAutoHyphens w:val="0"/>
      <w:autoSpaceDE w:val="0"/>
      <w:autoSpaceDN w:val="0"/>
      <w:spacing w:before="120" w:line="240" w:lineRule="auto"/>
      <w:jc w:val="left"/>
    </w:pPr>
    <w:rPr>
      <w:rFonts w:ascii="Tahoma" w:hAnsi="Tahoma" w:cs="Tahoma"/>
      <w:sz w:val="18"/>
      <w:szCs w:val="20"/>
      <w:lang w:val="el-GR" w:eastAsia="en-US"/>
    </w:rPr>
  </w:style>
  <w:style w:type="paragraph" w:styleId="afb">
    <w:name w:val="Normal Indent"/>
    <w:basedOn w:val="a1"/>
    <w:rsid w:val="00127CF9"/>
    <w:pPr>
      <w:suppressAutoHyphens w:val="0"/>
      <w:autoSpaceDE w:val="0"/>
      <w:autoSpaceDN w:val="0"/>
      <w:spacing w:before="60" w:after="60" w:line="240" w:lineRule="auto"/>
      <w:ind w:left="360" w:right="794" w:hanging="360"/>
    </w:pPr>
    <w:rPr>
      <w:rFonts w:ascii="Arial" w:hAnsi="Arial" w:cs="Arial"/>
      <w:sz w:val="22"/>
      <w:szCs w:val="22"/>
      <w:lang w:eastAsia="en-US"/>
    </w:rPr>
  </w:style>
  <w:style w:type="paragraph" w:customStyle="1" w:styleId="Text3">
    <w:name w:val="Text 3"/>
    <w:basedOn w:val="a1"/>
    <w:next w:val="a1"/>
    <w:rsid w:val="00127CF9"/>
    <w:pPr>
      <w:suppressAutoHyphens w:val="0"/>
      <w:autoSpaceDE w:val="0"/>
      <w:autoSpaceDN w:val="0"/>
      <w:spacing w:line="240" w:lineRule="auto"/>
    </w:pPr>
    <w:rPr>
      <w:rFonts w:ascii="Arial" w:hAnsi="Arial" w:cs="Arial"/>
      <w:sz w:val="24"/>
      <w:lang w:eastAsia="en-US"/>
    </w:rPr>
  </w:style>
  <w:style w:type="paragraph" w:customStyle="1" w:styleId="NaceDivisionSt">
    <w:name w:val="Nace Division St"/>
    <w:basedOn w:val="a1"/>
    <w:rsid w:val="00127CF9"/>
    <w:pPr>
      <w:keepNext/>
      <w:keepLines/>
      <w:suppressAutoHyphens w:val="0"/>
      <w:autoSpaceDE w:val="0"/>
      <w:autoSpaceDN w:val="0"/>
      <w:spacing w:before="120" w:line="240" w:lineRule="auto"/>
    </w:pPr>
    <w:rPr>
      <w:rFonts w:ascii="Times" w:hAnsi="Times"/>
      <w:noProof/>
      <w:sz w:val="24"/>
      <w:szCs w:val="20"/>
      <w:lang w:eastAsia="en-US"/>
    </w:rPr>
  </w:style>
  <w:style w:type="character" w:customStyle="1" w:styleId="fieldtext1">
    <w:name w:val="fieldtext1"/>
    <w:rsid w:val="00127CF9"/>
    <w:rPr>
      <w:rFonts w:ascii="Verdana" w:hAnsi="Verdana" w:hint="default"/>
      <w:color w:val="000000"/>
      <w:sz w:val="20"/>
      <w:szCs w:val="20"/>
    </w:rPr>
  </w:style>
  <w:style w:type="paragraph" w:customStyle="1" w:styleId="BalloonText1">
    <w:name w:val="Balloon Text1"/>
    <w:basedOn w:val="a1"/>
    <w:semiHidden/>
    <w:unhideWhenUsed/>
    <w:rsid w:val="00127CF9"/>
    <w:pPr>
      <w:widowControl w:val="0"/>
      <w:suppressAutoHyphens w:val="0"/>
      <w:autoSpaceDE w:val="0"/>
      <w:autoSpaceDN w:val="0"/>
      <w:spacing w:line="240" w:lineRule="auto"/>
    </w:pPr>
    <w:rPr>
      <w:rFonts w:ascii="Tahoma" w:hAnsi="Tahoma" w:cs="Tahoma"/>
      <w:sz w:val="16"/>
      <w:szCs w:val="16"/>
      <w:lang w:eastAsia="en-US"/>
    </w:rPr>
  </w:style>
  <w:style w:type="paragraph" w:customStyle="1" w:styleId="CommentSubject1">
    <w:name w:val="Comment Subject1"/>
    <w:basedOn w:val="af7"/>
    <w:next w:val="af7"/>
    <w:semiHidden/>
    <w:unhideWhenUsed/>
    <w:rsid w:val="00127CF9"/>
    <w:pPr>
      <w:widowControl w:val="0"/>
      <w:suppressAutoHyphens w:val="0"/>
      <w:autoSpaceDE w:val="0"/>
      <w:autoSpaceDN w:val="0"/>
      <w:spacing w:line="240" w:lineRule="auto"/>
    </w:pPr>
    <w:rPr>
      <w:rFonts w:ascii="Tahoma" w:hAnsi="Tahoma"/>
      <w:b/>
      <w:bCs/>
      <w:lang w:eastAsia="en-US"/>
    </w:rPr>
  </w:style>
  <w:style w:type="character" w:customStyle="1" w:styleId="CharChar1">
    <w:name w:val="Char Char1"/>
    <w:semiHidden/>
    <w:rsid w:val="00127CF9"/>
    <w:rPr>
      <w:rFonts w:ascii="Tahoma" w:hAnsi="Tahoma"/>
      <w:sz w:val="18"/>
      <w:lang w:val="en-GB" w:eastAsia="en-US"/>
    </w:rPr>
  </w:style>
  <w:style w:type="paragraph" w:customStyle="1" w:styleId="Revision2">
    <w:name w:val="Revision2"/>
    <w:hidden/>
    <w:semiHidden/>
    <w:rsid w:val="00127CF9"/>
    <w:pPr>
      <w:spacing w:after="0" w:line="240" w:lineRule="auto"/>
    </w:pPr>
    <w:rPr>
      <w:rFonts w:ascii="Tahoma" w:eastAsia="Times New Roman" w:hAnsi="Tahoma" w:cs="Times New Roman"/>
      <w:sz w:val="24"/>
      <w:szCs w:val="20"/>
      <w:lang w:val="en-GB"/>
    </w:rPr>
  </w:style>
  <w:style w:type="character" w:customStyle="1" w:styleId="Heading1Char">
    <w:name w:val="Heading 1 Char"/>
    <w:rsid w:val="00127CF9"/>
    <w:rPr>
      <w:rFonts w:ascii="Tahoma" w:hAnsi="Tahoma"/>
      <w:b/>
      <w:smallCaps/>
      <w:sz w:val="28"/>
      <w:shd w:val="clear" w:color="auto" w:fill="99CCFF"/>
      <w:lang w:eastAsia="en-US"/>
    </w:rPr>
  </w:style>
  <w:style w:type="paragraph" w:customStyle="1" w:styleId="ListParagraph2">
    <w:name w:val="List Paragraph2"/>
    <w:basedOn w:val="a1"/>
    <w:qFormat/>
    <w:rsid w:val="00127CF9"/>
    <w:pPr>
      <w:suppressAutoHyphens w:val="0"/>
      <w:spacing w:after="200" w:line="276" w:lineRule="auto"/>
      <w:ind w:left="720"/>
      <w:contextualSpacing/>
      <w:jc w:val="left"/>
    </w:pPr>
    <w:rPr>
      <w:rFonts w:eastAsia="Calibri"/>
      <w:sz w:val="22"/>
      <w:szCs w:val="22"/>
      <w:lang w:eastAsia="en-US"/>
    </w:rPr>
  </w:style>
  <w:style w:type="character" w:customStyle="1" w:styleId="PlaceholderText2">
    <w:name w:val="Placeholder Text2"/>
    <w:semiHidden/>
    <w:rsid w:val="00127CF9"/>
    <w:rPr>
      <w:color w:val="808080"/>
    </w:rPr>
  </w:style>
  <w:style w:type="character" w:customStyle="1" w:styleId="CharChar3">
    <w:name w:val="Char Char3"/>
    <w:rsid w:val="00127CF9"/>
    <w:rPr>
      <w:rFonts w:ascii="Tahoma" w:hAnsi="Tahoma"/>
      <w:sz w:val="24"/>
      <w:lang w:eastAsia="en-US"/>
    </w:rPr>
  </w:style>
  <w:style w:type="character" w:customStyle="1" w:styleId="CharChar2">
    <w:name w:val="Char Char2"/>
    <w:rsid w:val="00127CF9"/>
    <w:rPr>
      <w:rFonts w:ascii="Tahoma" w:hAnsi="Tahoma"/>
      <w:sz w:val="24"/>
      <w:lang w:eastAsia="en-US"/>
    </w:rPr>
  </w:style>
  <w:style w:type="paragraph" w:customStyle="1" w:styleId="TableHeading0">
    <w:name w:val="Table_Heading"/>
    <w:basedOn w:val="a1"/>
    <w:autoRedefine/>
    <w:rsid w:val="00127CF9"/>
    <w:pPr>
      <w:tabs>
        <w:tab w:val="left" w:pos="1418"/>
      </w:tabs>
      <w:suppressAutoHyphens w:val="0"/>
      <w:spacing w:before="120" w:after="120" w:line="288" w:lineRule="auto"/>
      <w:jc w:val="left"/>
    </w:pPr>
    <w:rPr>
      <w:rFonts w:ascii="Arial" w:hAnsi="Arial"/>
      <w:b/>
      <w:szCs w:val="20"/>
      <w:lang w:val="en-US" w:eastAsia="nl-NL"/>
    </w:rPr>
  </w:style>
  <w:style w:type="character" w:customStyle="1" w:styleId="CharChar4">
    <w:name w:val="Char Char4"/>
    <w:rsid w:val="00127CF9"/>
    <w:rPr>
      <w:rFonts w:ascii="Tahoma" w:hAnsi="Tahoma"/>
      <w:b/>
      <w:sz w:val="24"/>
      <w:lang w:eastAsia="en-US"/>
    </w:rPr>
  </w:style>
  <w:style w:type="character" w:customStyle="1" w:styleId="FooterChar">
    <w:name w:val="Footer Char"/>
    <w:uiPriority w:val="99"/>
    <w:rsid w:val="00127CF9"/>
    <w:rPr>
      <w:rFonts w:ascii="Tahoma" w:hAnsi="Tahoma"/>
      <w:sz w:val="24"/>
      <w:lang w:val="en-GB" w:eastAsia="en-US"/>
    </w:rPr>
  </w:style>
  <w:style w:type="character" w:customStyle="1" w:styleId="Heading2Char">
    <w:name w:val="Heading 2 Char"/>
    <w:rsid w:val="00127CF9"/>
    <w:rPr>
      <w:rFonts w:ascii="Tahoma" w:hAnsi="Tahoma"/>
      <w:b/>
      <w:sz w:val="24"/>
      <w:lang w:val="en-GB" w:eastAsia="en-US"/>
    </w:rPr>
  </w:style>
  <w:style w:type="paragraph" w:styleId="2">
    <w:name w:val="List Bullet 2"/>
    <w:basedOn w:val="a1"/>
    <w:unhideWhenUsed/>
    <w:rsid w:val="00127CF9"/>
    <w:pPr>
      <w:widowControl w:val="0"/>
      <w:numPr>
        <w:numId w:val="9"/>
      </w:numPr>
      <w:suppressAutoHyphens w:val="0"/>
      <w:autoSpaceDE w:val="0"/>
      <w:autoSpaceDN w:val="0"/>
      <w:spacing w:line="240" w:lineRule="auto"/>
      <w:contextualSpacing/>
    </w:pPr>
    <w:rPr>
      <w:rFonts w:ascii="Tahoma" w:hAnsi="Tahoma"/>
      <w:sz w:val="24"/>
      <w:szCs w:val="20"/>
      <w:lang w:eastAsia="en-US"/>
    </w:rPr>
  </w:style>
  <w:style w:type="table" w:customStyle="1" w:styleId="24">
    <w:name w:val="Πλέγμα πίνακα2"/>
    <w:basedOn w:val="a3"/>
    <w:next w:val="af2"/>
    <w:rsid w:val="00127CF9"/>
    <w:pPr>
      <w:widowControl w:val="0"/>
      <w:autoSpaceDE w:val="0"/>
      <w:autoSpaceDN w:val="0"/>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a1"/>
    <w:rsid w:val="00127CF9"/>
    <w:pPr>
      <w:suppressAutoHyphens w:val="0"/>
      <w:spacing w:after="160" w:line="240" w:lineRule="exact"/>
      <w:jc w:val="left"/>
    </w:pPr>
    <w:rPr>
      <w:rFonts w:ascii="Tahoma" w:hAnsi="Tahoma"/>
      <w:szCs w:val="20"/>
      <w:lang w:val="en-US" w:eastAsia="en-US"/>
    </w:rPr>
  </w:style>
  <w:style w:type="paragraph" w:customStyle="1" w:styleId="font5">
    <w:name w:val="font5"/>
    <w:basedOn w:val="a1"/>
    <w:rsid w:val="00127CF9"/>
    <w:pPr>
      <w:suppressAutoHyphens w:val="0"/>
      <w:spacing w:before="100" w:beforeAutospacing="1" w:after="100" w:afterAutospacing="1" w:line="240" w:lineRule="auto"/>
      <w:jc w:val="left"/>
    </w:pPr>
    <w:rPr>
      <w:b/>
      <w:bCs/>
      <w:color w:val="000000"/>
      <w:sz w:val="18"/>
      <w:szCs w:val="18"/>
      <w:lang w:val="el-GR" w:eastAsia="el-GR"/>
    </w:rPr>
  </w:style>
  <w:style w:type="paragraph" w:customStyle="1" w:styleId="xl68">
    <w:name w:val="xl68"/>
    <w:basedOn w:val="a1"/>
    <w:rsid w:val="00127CF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69">
    <w:name w:val="xl69"/>
    <w:basedOn w:val="a1"/>
    <w:rsid w:val="00127CF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70">
    <w:name w:val="xl70"/>
    <w:basedOn w:val="a1"/>
    <w:rsid w:val="00127CF9"/>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71">
    <w:name w:val="xl71"/>
    <w:basedOn w:val="a1"/>
    <w:rsid w:val="00127CF9"/>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72">
    <w:name w:val="xl72"/>
    <w:basedOn w:val="a1"/>
    <w:rsid w:val="00127CF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73">
    <w:name w:val="xl73"/>
    <w:basedOn w:val="a1"/>
    <w:rsid w:val="00127CF9"/>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74">
    <w:name w:val="xl74"/>
    <w:basedOn w:val="a1"/>
    <w:rsid w:val="00127CF9"/>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jc w:val="center"/>
      <w:textAlignment w:val="center"/>
    </w:pPr>
    <w:rPr>
      <w:sz w:val="16"/>
      <w:szCs w:val="16"/>
      <w:lang w:val="el-GR" w:eastAsia="el-GR"/>
    </w:rPr>
  </w:style>
  <w:style w:type="paragraph" w:customStyle="1" w:styleId="xl75">
    <w:name w:val="xl75"/>
    <w:basedOn w:val="a1"/>
    <w:rsid w:val="00127CF9"/>
    <w:pPr>
      <w:suppressAutoHyphens w:val="0"/>
      <w:spacing w:before="100" w:beforeAutospacing="1" w:after="100" w:afterAutospacing="1" w:line="240" w:lineRule="auto"/>
      <w:jc w:val="left"/>
    </w:pPr>
    <w:rPr>
      <w:sz w:val="24"/>
      <w:lang w:val="el-GR" w:eastAsia="el-GR"/>
    </w:rPr>
  </w:style>
  <w:style w:type="paragraph" w:customStyle="1" w:styleId="xl76">
    <w:name w:val="xl76"/>
    <w:basedOn w:val="a1"/>
    <w:rsid w:val="00127CF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77">
    <w:name w:val="xl77"/>
    <w:basedOn w:val="a1"/>
    <w:rsid w:val="00127CF9"/>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78">
    <w:name w:val="xl78"/>
    <w:basedOn w:val="a1"/>
    <w:rsid w:val="00127CF9"/>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79">
    <w:name w:val="xl79"/>
    <w:basedOn w:val="a1"/>
    <w:rsid w:val="00127CF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80">
    <w:name w:val="xl80"/>
    <w:basedOn w:val="a1"/>
    <w:rsid w:val="00127CF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81">
    <w:name w:val="xl81"/>
    <w:basedOn w:val="a1"/>
    <w:rsid w:val="00127CF9"/>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82">
    <w:name w:val="xl82"/>
    <w:basedOn w:val="a1"/>
    <w:rsid w:val="00127CF9"/>
    <w:pPr>
      <w:pBdr>
        <w:top w:val="single" w:sz="4" w:space="0" w:color="auto"/>
        <w:left w:val="single" w:sz="4" w:space="0" w:color="auto"/>
        <w:bottom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83">
    <w:name w:val="xl83"/>
    <w:basedOn w:val="a1"/>
    <w:rsid w:val="00127CF9"/>
    <w:pPr>
      <w:pBdr>
        <w:top w:val="single" w:sz="4" w:space="0" w:color="auto"/>
        <w:left w:val="single" w:sz="4" w:space="0" w:color="auto"/>
        <w:bottom w:val="single" w:sz="4" w:space="0" w:color="auto"/>
      </w:pBdr>
      <w:shd w:val="clear" w:color="000000" w:fill="95B3D7"/>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84">
    <w:name w:val="xl84"/>
    <w:basedOn w:val="a1"/>
    <w:rsid w:val="00127CF9"/>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85">
    <w:name w:val="xl85"/>
    <w:basedOn w:val="a1"/>
    <w:rsid w:val="00127CF9"/>
    <w:pPr>
      <w:pBdr>
        <w:top w:val="single" w:sz="4" w:space="0" w:color="auto"/>
        <w:left w:val="single" w:sz="4" w:space="0" w:color="auto"/>
        <w:bottom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86">
    <w:name w:val="xl86"/>
    <w:basedOn w:val="a1"/>
    <w:rsid w:val="00127CF9"/>
    <w:pPr>
      <w:pBdr>
        <w:top w:val="single" w:sz="4" w:space="0" w:color="auto"/>
        <w:left w:val="single" w:sz="4" w:space="0" w:color="auto"/>
        <w:bottom w:val="single" w:sz="4" w:space="0" w:color="auto"/>
      </w:pBdr>
      <w:shd w:val="clear" w:color="000000" w:fill="95B3D7"/>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87">
    <w:name w:val="xl87"/>
    <w:basedOn w:val="a1"/>
    <w:rsid w:val="00127CF9"/>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88">
    <w:name w:val="xl88"/>
    <w:basedOn w:val="a1"/>
    <w:rsid w:val="00127CF9"/>
    <w:pPr>
      <w:pBdr>
        <w:top w:val="single" w:sz="4" w:space="0" w:color="auto"/>
        <w:left w:val="single" w:sz="4" w:space="0" w:color="auto"/>
        <w:bottom w:val="single" w:sz="4" w:space="0" w:color="auto"/>
      </w:pBdr>
      <w:shd w:val="clear" w:color="000000" w:fill="538DD5"/>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89">
    <w:name w:val="xl89"/>
    <w:basedOn w:val="a1"/>
    <w:rsid w:val="00127CF9"/>
    <w:pPr>
      <w:pBdr>
        <w:top w:val="single" w:sz="4" w:space="0" w:color="auto"/>
        <w:left w:val="single" w:sz="4" w:space="0" w:color="auto"/>
        <w:bottom w:val="single" w:sz="4" w:space="0" w:color="auto"/>
      </w:pBdr>
      <w:shd w:val="clear" w:color="000000" w:fill="95B3D7"/>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90">
    <w:name w:val="xl90"/>
    <w:basedOn w:val="a1"/>
    <w:rsid w:val="00127CF9"/>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jc w:val="center"/>
      <w:textAlignment w:val="center"/>
    </w:pPr>
    <w:rPr>
      <w:sz w:val="16"/>
      <w:szCs w:val="16"/>
      <w:lang w:val="el-GR" w:eastAsia="el-GR"/>
    </w:rPr>
  </w:style>
  <w:style w:type="paragraph" w:customStyle="1" w:styleId="xl91">
    <w:name w:val="xl91"/>
    <w:basedOn w:val="a1"/>
    <w:rsid w:val="00127CF9"/>
    <w:pPr>
      <w:suppressAutoHyphens w:val="0"/>
      <w:spacing w:before="100" w:beforeAutospacing="1" w:after="100" w:afterAutospacing="1" w:line="240" w:lineRule="auto"/>
      <w:jc w:val="left"/>
    </w:pPr>
    <w:rPr>
      <w:b/>
      <w:bCs/>
      <w:sz w:val="24"/>
      <w:lang w:val="el-GR" w:eastAsia="el-GR"/>
    </w:rPr>
  </w:style>
  <w:style w:type="paragraph" w:customStyle="1" w:styleId="Tab1">
    <w:name w:val="Tab1"/>
    <w:basedOn w:val="a1"/>
    <w:link w:val="Tab1Char"/>
    <w:qFormat/>
    <w:rsid w:val="00127CF9"/>
    <w:pPr>
      <w:numPr>
        <w:numId w:val="10"/>
      </w:numPr>
      <w:suppressAutoHyphens w:val="0"/>
      <w:autoSpaceDE w:val="0"/>
      <w:autoSpaceDN w:val="0"/>
      <w:adjustRightInd w:val="0"/>
      <w:spacing w:line="240" w:lineRule="auto"/>
    </w:pPr>
    <w:rPr>
      <w:sz w:val="22"/>
      <w:szCs w:val="22"/>
    </w:rPr>
  </w:style>
  <w:style w:type="character" w:customStyle="1" w:styleId="Tab1Char">
    <w:name w:val="Tab1 Char"/>
    <w:link w:val="Tab1"/>
    <w:rsid w:val="00127CF9"/>
    <w:rPr>
      <w:rFonts w:ascii="Calibri" w:eastAsia="Times New Roman" w:hAnsi="Calibri" w:cs="Times New Roman"/>
      <w:lang w:val="en-GB" w:eastAsia="ar-SA"/>
    </w:rPr>
  </w:style>
  <w:style w:type="paragraph" w:customStyle="1" w:styleId="font6">
    <w:name w:val="font6"/>
    <w:basedOn w:val="a1"/>
    <w:rsid w:val="00127CF9"/>
    <w:pPr>
      <w:suppressAutoHyphens w:val="0"/>
      <w:spacing w:before="100" w:beforeAutospacing="1" w:after="100" w:afterAutospacing="1" w:line="240" w:lineRule="auto"/>
      <w:jc w:val="left"/>
    </w:pPr>
    <w:rPr>
      <w:b/>
      <w:bCs/>
      <w:color w:val="000000"/>
      <w:sz w:val="18"/>
      <w:szCs w:val="18"/>
      <w:lang w:val="el-GR" w:eastAsia="el-GR"/>
    </w:rPr>
  </w:style>
  <w:style w:type="paragraph" w:customStyle="1" w:styleId="font7">
    <w:name w:val="font7"/>
    <w:basedOn w:val="a1"/>
    <w:rsid w:val="00127CF9"/>
    <w:pPr>
      <w:suppressAutoHyphens w:val="0"/>
      <w:spacing w:before="100" w:beforeAutospacing="1" w:after="100" w:afterAutospacing="1" w:line="240" w:lineRule="auto"/>
      <w:jc w:val="left"/>
    </w:pPr>
    <w:rPr>
      <w:color w:val="000000"/>
      <w:sz w:val="16"/>
      <w:szCs w:val="16"/>
      <w:lang w:val="el-GR" w:eastAsia="el-GR"/>
    </w:rPr>
  </w:style>
  <w:style w:type="paragraph" w:customStyle="1" w:styleId="font8">
    <w:name w:val="font8"/>
    <w:basedOn w:val="a1"/>
    <w:rsid w:val="00127CF9"/>
    <w:pPr>
      <w:suppressAutoHyphens w:val="0"/>
      <w:spacing w:before="100" w:beforeAutospacing="1" w:after="100" w:afterAutospacing="1" w:line="240" w:lineRule="auto"/>
      <w:jc w:val="left"/>
    </w:pPr>
    <w:rPr>
      <w:color w:val="000000"/>
      <w:sz w:val="16"/>
      <w:szCs w:val="16"/>
      <w:lang w:val="el-GR" w:eastAsia="el-GR"/>
    </w:rPr>
  </w:style>
  <w:style w:type="paragraph" w:customStyle="1" w:styleId="font9">
    <w:name w:val="font9"/>
    <w:basedOn w:val="a1"/>
    <w:rsid w:val="00127CF9"/>
    <w:pPr>
      <w:suppressAutoHyphens w:val="0"/>
      <w:spacing w:before="100" w:beforeAutospacing="1" w:after="100" w:afterAutospacing="1" w:line="240" w:lineRule="auto"/>
      <w:jc w:val="left"/>
    </w:pPr>
    <w:rPr>
      <w:b/>
      <w:bCs/>
      <w:color w:val="000000"/>
      <w:sz w:val="16"/>
      <w:szCs w:val="16"/>
      <w:lang w:val="el-GR" w:eastAsia="el-GR"/>
    </w:rPr>
  </w:style>
  <w:style w:type="paragraph" w:customStyle="1" w:styleId="xl66">
    <w:name w:val="xl66"/>
    <w:basedOn w:val="a1"/>
    <w:rsid w:val="00127CF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67">
    <w:name w:val="xl67"/>
    <w:basedOn w:val="a1"/>
    <w:rsid w:val="00127CF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92">
    <w:name w:val="xl92"/>
    <w:basedOn w:val="a1"/>
    <w:rsid w:val="00127CF9"/>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93">
    <w:name w:val="xl93"/>
    <w:basedOn w:val="a1"/>
    <w:rsid w:val="00127CF9"/>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94">
    <w:name w:val="xl94"/>
    <w:basedOn w:val="a1"/>
    <w:rsid w:val="00127CF9"/>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textAlignment w:val="center"/>
    </w:pPr>
    <w:rPr>
      <w:sz w:val="16"/>
      <w:szCs w:val="16"/>
      <w:lang w:val="el-GR" w:eastAsia="el-GR"/>
    </w:rPr>
  </w:style>
  <w:style w:type="paragraph" w:customStyle="1" w:styleId="xl95">
    <w:name w:val="xl95"/>
    <w:basedOn w:val="a1"/>
    <w:rsid w:val="00127CF9"/>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96">
    <w:name w:val="xl96"/>
    <w:basedOn w:val="a1"/>
    <w:rsid w:val="00127CF9"/>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center"/>
    </w:pPr>
    <w:rPr>
      <w:sz w:val="16"/>
      <w:szCs w:val="16"/>
      <w:lang w:val="el-GR" w:eastAsia="el-GR"/>
    </w:rPr>
  </w:style>
  <w:style w:type="paragraph" w:customStyle="1" w:styleId="xl97">
    <w:name w:val="xl97"/>
    <w:basedOn w:val="a1"/>
    <w:rsid w:val="00127CF9"/>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98">
    <w:name w:val="xl98"/>
    <w:basedOn w:val="a1"/>
    <w:rsid w:val="00127CF9"/>
    <w:pPr>
      <w:pBdr>
        <w:top w:val="single" w:sz="4" w:space="0" w:color="auto"/>
        <w:left w:val="single" w:sz="4" w:space="0" w:color="auto"/>
        <w:bottom w:val="single" w:sz="4" w:space="0" w:color="auto"/>
        <w:right w:val="single" w:sz="4" w:space="0" w:color="auto"/>
      </w:pBdr>
      <w:shd w:val="clear" w:color="000000" w:fill="B1A0C7"/>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99">
    <w:name w:val="xl99"/>
    <w:basedOn w:val="a1"/>
    <w:rsid w:val="00127CF9"/>
    <w:pPr>
      <w:pBdr>
        <w:top w:val="single" w:sz="4" w:space="0" w:color="auto"/>
        <w:left w:val="single" w:sz="4" w:space="0" w:color="auto"/>
        <w:bottom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100">
    <w:name w:val="xl100"/>
    <w:basedOn w:val="a1"/>
    <w:rsid w:val="00127CF9"/>
    <w:pPr>
      <w:pBdr>
        <w:top w:val="single" w:sz="4" w:space="0" w:color="auto"/>
        <w:left w:val="single" w:sz="4" w:space="0" w:color="auto"/>
        <w:bottom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101">
    <w:name w:val="xl101"/>
    <w:basedOn w:val="a1"/>
    <w:rsid w:val="00127CF9"/>
    <w:pPr>
      <w:pBdr>
        <w:top w:val="single" w:sz="4" w:space="0" w:color="auto"/>
        <w:left w:val="single" w:sz="4" w:space="0" w:color="auto"/>
        <w:bottom w:val="single" w:sz="4" w:space="0" w:color="auto"/>
      </w:pBdr>
      <w:shd w:val="clear" w:color="000000" w:fill="538DD5"/>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102">
    <w:name w:val="xl102"/>
    <w:basedOn w:val="a1"/>
    <w:rsid w:val="00127CF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103">
    <w:name w:val="xl103"/>
    <w:basedOn w:val="a1"/>
    <w:rsid w:val="00127CF9"/>
    <w:pPr>
      <w:pBdr>
        <w:top w:val="single" w:sz="4" w:space="0" w:color="auto"/>
        <w:left w:val="single" w:sz="4" w:space="0" w:color="auto"/>
        <w:bottom w:val="single" w:sz="4" w:space="0" w:color="auto"/>
      </w:pBdr>
      <w:shd w:val="clear" w:color="000000" w:fill="538DD5"/>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104">
    <w:name w:val="xl104"/>
    <w:basedOn w:val="a1"/>
    <w:rsid w:val="00127CF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105">
    <w:name w:val="xl105"/>
    <w:basedOn w:val="a1"/>
    <w:rsid w:val="00127CF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106">
    <w:name w:val="xl106"/>
    <w:basedOn w:val="a1"/>
    <w:rsid w:val="00127CF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line="240" w:lineRule="auto"/>
      <w:jc w:val="center"/>
      <w:textAlignment w:val="center"/>
    </w:pPr>
    <w:rPr>
      <w:b/>
      <w:bCs/>
      <w:sz w:val="16"/>
      <w:szCs w:val="16"/>
      <w:lang w:val="el-GR" w:eastAsia="el-GR"/>
    </w:rPr>
  </w:style>
  <w:style w:type="paragraph" w:customStyle="1" w:styleId="xl107">
    <w:name w:val="xl107"/>
    <w:basedOn w:val="a1"/>
    <w:rsid w:val="00127CF9"/>
    <w:pPr>
      <w:pBdr>
        <w:top w:val="single" w:sz="4" w:space="0" w:color="auto"/>
        <w:left w:val="single" w:sz="4" w:space="0" w:color="auto"/>
        <w:bottom w:val="single" w:sz="4" w:space="0" w:color="auto"/>
      </w:pBdr>
      <w:shd w:val="clear" w:color="000000" w:fill="538DD5"/>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108">
    <w:name w:val="xl108"/>
    <w:basedOn w:val="a1"/>
    <w:rsid w:val="00127CF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line="240" w:lineRule="auto"/>
      <w:jc w:val="left"/>
      <w:textAlignment w:val="center"/>
    </w:pPr>
    <w:rPr>
      <w:b/>
      <w:bCs/>
      <w:sz w:val="16"/>
      <w:szCs w:val="16"/>
      <w:lang w:val="el-GR" w:eastAsia="el-GR"/>
    </w:rPr>
  </w:style>
  <w:style w:type="paragraph" w:customStyle="1" w:styleId="xl109">
    <w:name w:val="xl109"/>
    <w:basedOn w:val="a1"/>
    <w:rsid w:val="00127CF9"/>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110">
    <w:name w:val="xl110"/>
    <w:basedOn w:val="a1"/>
    <w:rsid w:val="00127CF9"/>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111">
    <w:name w:val="xl111"/>
    <w:basedOn w:val="a1"/>
    <w:rsid w:val="00127CF9"/>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left"/>
      <w:textAlignment w:val="center"/>
    </w:pPr>
    <w:rPr>
      <w:sz w:val="16"/>
      <w:szCs w:val="16"/>
      <w:lang w:val="el-GR" w:eastAsia="el-GR"/>
    </w:rPr>
  </w:style>
  <w:style w:type="paragraph" w:customStyle="1" w:styleId="Revision1">
    <w:name w:val="Revision1"/>
    <w:hidden/>
    <w:semiHidden/>
    <w:rsid w:val="00127CF9"/>
    <w:pPr>
      <w:spacing w:after="0" w:line="240" w:lineRule="auto"/>
    </w:pPr>
    <w:rPr>
      <w:rFonts w:ascii="Tahoma" w:eastAsia="Times New Roman" w:hAnsi="Tahoma" w:cs="Times New Roman"/>
      <w:sz w:val="24"/>
      <w:szCs w:val="20"/>
      <w:lang w:val="en-GB"/>
    </w:rPr>
  </w:style>
  <w:style w:type="paragraph" w:customStyle="1" w:styleId="ListParagraph1">
    <w:name w:val="List Paragraph1"/>
    <w:basedOn w:val="a1"/>
    <w:qFormat/>
    <w:rsid w:val="00127CF9"/>
    <w:pPr>
      <w:suppressAutoHyphens w:val="0"/>
      <w:spacing w:after="200" w:line="276" w:lineRule="auto"/>
      <w:ind w:left="720"/>
      <w:contextualSpacing/>
      <w:jc w:val="left"/>
    </w:pPr>
    <w:rPr>
      <w:rFonts w:eastAsia="Calibri"/>
      <w:sz w:val="22"/>
      <w:szCs w:val="22"/>
      <w:lang w:eastAsia="en-US"/>
    </w:rPr>
  </w:style>
  <w:style w:type="character" w:customStyle="1" w:styleId="PlaceholderText1">
    <w:name w:val="Placeholder Text1"/>
    <w:semiHidden/>
    <w:rsid w:val="00127CF9"/>
    <w:rPr>
      <w:color w:val="808080"/>
    </w:rPr>
  </w:style>
  <w:style w:type="numbering" w:customStyle="1" w:styleId="25">
    <w:name w:val="Χωρίς λίστα2"/>
    <w:next w:val="a4"/>
    <w:uiPriority w:val="99"/>
    <w:semiHidden/>
    <w:unhideWhenUsed/>
    <w:rsid w:val="00127CF9"/>
  </w:style>
  <w:style w:type="paragraph" w:styleId="26">
    <w:name w:val="index 2"/>
    <w:basedOn w:val="a1"/>
    <w:next w:val="a1"/>
    <w:autoRedefine/>
    <w:uiPriority w:val="99"/>
    <w:unhideWhenUsed/>
    <w:rsid w:val="00127CF9"/>
    <w:pPr>
      <w:suppressAutoHyphens w:val="0"/>
      <w:spacing w:line="240" w:lineRule="auto"/>
      <w:ind w:left="480" w:hanging="240"/>
      <w:jc w:val="left"/>
    </w:pPr>
    <w:rPr>
      <w:rFonts w:ascii="Arial" w:hAnsi="Arial"/>
      <w:sz w:val="18"/>
      <w:szCs w:val="18"/>
      <w:lang w:val="el-GR" w:eastAsia="el-GR"/>
    </w:rPr>
  </w:style>
  <w:style w:type="paragraph" w:styleId="34">
    <w:name w:val="index 3"/>
    <w:basedOn w:val="a1"/>
    <w:next w:val="a1"/>
    <w:autoRedefine/>
    <w:uiPriority w:val="99"/>
    <w:unhideWhenUsed/>
    <w:rsid w:val="00127CF9"/>
    <w:pPr>
      <w:suppressAutoHyphens w:val="0"/>
      <w:spacing w:line="240" w:lineRule="auto"/>
      <w:ind w:left="720" w:hanging="240"/>
      <w:jc w:val="left"/>
    </w:pPr>
    <w:rPr>
      <w:rFonts w:ascii="Arial" w:hAnsi="Arial"/>
      <w:sz w:val="18"/>
      <w:szCs w:val="18"/>
      <w:lang w:val="el-GR" w:eastAsia="el-GR"/>
    </w:rPr>
  </w:style>
  <w:style w:type="paragraph" w:styleId="41">
    <w:name w:val="index 4"/>
    <w:basedOn w:val="a1"/>
    <w:next w:val="a1"/>
    <w:autoRedefine/>
    <w:uiPriority w:val="99"/>
    <w:unhideWhenUsed/>
    <w:rsid w:val="00127CF9"/>
    <w:pPr>
      <w:suppressAutoHyphens w:val="0"/>
      <w:spacing w:line="240" w:lineRule="auto"/>
      <w:ind w:left="960" w:hanging="240"/>
      <w:jc w:val="left"/>
    </w:pPr>
    <w:rPr>
      <w:rFonts w:ascii="Arial" w:hAnsi="Arial"/>
      <w:sz w:val="18"/>
      <w:szCs w:val="18"/>
      <w:lang w:val="el-GR" w:eastAsia="el-GR"/>
    </w:rPr>
  </w:style>
  <w:style w:type="paragraph" w:styleId="51">
    <w:name w:val="index 5"/>
    <w:basedOn w:val="a1"/>
    <w:next w:val="a1"/>
    <w:autoRedefine/>
    <w:uiPriority w:val="99"/>
    <w:unhideWhenUsed/>
    <w:rsid w:val="00127CF9"/>
    <w:pPr>
      <w:suppressAutoHyphens w:val="0"/>
      <w:spacing w:line="240" w:lineRule="auto"/>
      <w:ind w:left="1200" w:hanging="240"/>
      <w:jc w:val="left"/>
    </w:pPr>
    <w:rPr>
      <w:rFonts w:ascii="Arial" w:hAnsi="Arial"/>
      <w:sz w:val="18"/>
      <w:szCs w:val="18"/>
      <w:lang w:val="el-GR" w:eastAsia="el-GR"/>
    </w:rPr>
  </w:style>
  <w:style w:type="paragraph" w:styleId="61">
    <w:name w:val="index 6"/>
    <w:basedOn w:val="a1"/>
    <w:next w:val="a1"/>
    <w:autoRedefine/>
    <w:uiPriority w:val="99"/>
    <w:unhideWhenUsed/>
    <w:rsid w:val="00127CF9"/>
    <w:pPr>
      <w:suppressAutoHyphens w:val="0"/>
      <w:spacing w:line="240" w:lineRule="auto"/>
      <w:ind w:left="1440" w:hanging="240"/>
      <w:jc w:val="left"/>
    </w:pPr>
    <w:rPr>
      <w:rFonts w:ascii="Arial" w:hAnsi="Arial"/>
      <w:sz w:val="18"/>
      <w:szCs w:val="18"/>
      <w:lang w:val="el-GR" w:eastAsia="el-GR"/>
    </w:rPr>
  </w:style>
  <w:style w:type="paragraph" w:styleId="71">
    <w:name w:val="index 7"/>
    <w:basedOn w:val="a1"/>
    <w:next w:val="a1"/>
    <w:autoRedefine/>
    <w:uiPriority w:val="99"/>
    <w:unhideWhenUsed/>
    <w:rsid w:val="00127CF9"/>
    <w:pPr>
      <w:suppressAutoHyphens w:val="0"/>
      <w:spacing w:line="240" w:lineRule="auto"/>
      <w:ind w:left="1680" w:hanging="240"/>
      <w:jc w:val="left"/>
    </w:pPr>
    <w:rPr>
      <w:rFonts w:ascii="Arial" w:hAnsi="Arial"/>
      <w:sz w:val="18"/>
      <w:szCs w:val="18"/>
      <w:lang w:val="el-GR" w:eastAsia="el-GR"/>
    </w:rPr>
  </w:style>
  <w:style w:type="paragraph" w:styleId="82">
    <w:name w:val="index 8"/>
    <w:basedOn w:val="a1"/>
    <w:next w:val="a1"/>
    <w:autoRedefine/>
    <w:uiPriority w:val="99"/>
    <w:unhideWhenUsed/>
    <w:rsid w:val="00127CF9"/>
    <w:pPr>
      <w:suppressAutoHyphens w:val="0"/>
      <w:spacing w:line="240" w:lineRule="auto"/>
      <w:ind w:left="1920" w:hanging="240"/>
      <w:jc w:val="left"/>
    </w:pPr>
    <w:rPr>
      <w:rFonts w:ascii="Arial" w:hAnsi="Arial"/>
      <w:sz w:val="18"/>
      <w:szCs w:val="18"/>
      <w:lang w:val="el-GR" w:eastAsia="el-GR"/>
    </w:rPr>
  </w:style>
  <w:style w:type="paragraph" w:styleId="91">
    <w:name w:val="index 9"/>
    <w:basedOn w:val="a1"/>
    <w:next w:val="a1"/>
    <w:autoRedefine/>
    <w:uiPriority w:val="99"/>
    <w:unhideWhenUsed/>
    <w:rsid w:val="00127CF9"/>
    <w:pPr>
      <w:suppressAutoHyphens w:val="0"/>
      <w:spacing w:line="240" w:lineRule="auto"/>
      <w:ind w:left="2160" w:hanging="240"/>
      <w:jc w:val="left"/>
    </w:pPr>
    <w:rPr>
      <w:rFonts w:ascii="Arial" w:hAnsi="Arial"/>
      <w:sz w:val="18"/>
      <w:szCs w:val="18"/>
      <w:lang w:val="el-GR" w:eastAsia="el-GR"/>
    </w:rPr>
  </w:style>
  <w:style w:type="character" w:customStyle="1" w:styleId="Char10">
    <w:name w:val="Κείμενο υποσημείωσης Char1"/>
    <w:aliases w:val="Schriftart: 9 pt Char1,Schriftart: 10 pt Char1,Schriftart: 8 pt Char1,WB-Fußnotentext Char1,fn Char1,Footnotes Char1,Footnote ak Char1,Footnote text Char1,Point 3 Char Char1,Char Char11"/>
    <w:semiHidden/>
    <w:rsid w:val="00127CF9"/>
    <w:rPr>
      <w:rFonts w:ascii="Arial" w:hAnsi="Arial"/>
    </w:rPr>
  </w:style>
  <w:style w:type="paragraph" w:customStyle="1" w:styleId="27">
    <w:name w:val="Στυλ2"/>
    <w:basedOn w:val="1"/>
    <w:uiPriority w:val="99"/>
    <w:rsid w:val="00127CF9"/>
    <w:pPr>
      <w:keepLines w:val="0"/>
      <w:numPr>
        <w:numId w:val="0"/>
      </w:numPr>
      <w:shd w:val="clear" w:color="auto" w:fill="632423"/>
      <w:tabs>
        <w:tab w:val="left" w:pos="0"/>
        <w:tab w:val="center" w:pos="4153"/>
        <w:tab w:val="right" w:pos="8306"/>
      </w:tabs>
      <w:spacing w:before="360" w:after="120"/>
    </w:pPr>
    <w:rPr>
      <w:rFonts w:ascii="Calibri" w:eastAsia="Times New Roman" w:hAnsi="Calibri" w:cs="Tahoma"/>
      <w:kern w:val="32"/>
      <w:sz w:val="24"/>
      <w:szCs w:val="24"/>
      <w:lang w:eastAsia="el-GR"/>
      <w14:shadow w14:blurRad="50800" w14:dist="38100" w14:dir="2700000" w14:sx="100000" w14:sy="100000" w14:kx="0" w14:ky="0" w14:algn="tl">
        <w14:srgbClr w14:val="000000">
          <w14:alpha w14:val="60000"/>
        </w14:srgbClr>
      </w14:shadow>
    </w:rPr>
  </w:style>
  <w:style w:type="paragraph" w:customStyle="1" w:styleId="Dapanes">
    <w:name w:val="Dapanes"/>
    <w:basedOn w:val="a1"/>
    <w:uiPriority w:val="99"/>
    <w:rsid w:val="00127CF9"/>
    <w:pPr>
      <w:keepNext/>
      <w:keepLines/>
      <w:widowControl w:val="0"/>
      <w:suppressAutoHyphens w:val="0"/>
      <w:overflowPunct w:val="0"/>
      <w:autoSpaceDE w:val="0"/>
      <w:autoSpaceDN w:val="0"/>
      <w:adjustRightInd w:val="0"/>
      <w:spacing w:line="240" w:lineRule="auto"/>
    </w:pPr>
    <w:rPr>
      <w:rFonts w:ascii="Arial" w:hAnsi="Arial"/>
      <w:b/>
      <w:szCs w:val="20"/>
      <w:lang w:val="el-GR" w:eastAsia="en-US"/>
    </w:rPr>
  </w:style>
  <w:style w:type="paragraph" w:customStyle="1" w:styleId="Normal10">
    <w:name w:val="Normal10"/>
    <w:basedOn w:val="a1"/>
    <w:uiPriority w:val="99"/>
    <w:rsid w:val="00127CF9"/>
    <w:pPr>
      <w:keepLines/>
      <w:widowControl w:val="0"/>
      <w:suppressAutoHyphens w:val="0"/>
      <w:overflowPunct w:val="0"/>
      <w:autoSpaceDE w:val="0"/>
      <w:autoSpaceDN w:val="0"/>
      <w:adjustRightInd w:val="0"/>
      <w:spacing w:line="240" w:lineRule="auto"/>
    </w:pPr>
    <w:rPr>
      <w:rFonts w:ascii="Arial" w:hAnsi="Arial"/>
      <w:szCs w:val="20"/>
      <w:lang w:val="el-GR" w:eastAsia="en-US"/>
    </w:rPr>
  </w:style>
  <w:style w:type="paragraph" w:customStyle="1" w:styleId="Tomeas">
    <w:name w:val="Tomeas"/>
    <w:basedOn w:val="a1"/>
    <w:uiPriority w:val="99"/>
    <w:rsid w:val="00127CF9"/>
    <w:pPr>
      <w:keepNext/>
      <w:keepLines/>
      <w:pageBreakBefore/>
      <w:widowControl w:val="0"/>
      <w:suppressAutoHyphens w:val="0"/>
      <w:overflowPunct w:val="0"/>
      <w:autoSpaceDE w:val="0"/>
      <w:autoSpaceDN w:val="0"/>
      <w:adjustRightInd w:val="0"/>
      <w:spacing w:before="120" w:after="120" w:line="240" w:lineRule="auto"/>
      <w:jc w:val="center"/>
    </w:pPr>
    <w:rPr>
      <w:rFonts w:ascii="Arial" w:eastAsia="MS Mincho" w:hAnsi="Arial"/>
      <w:b/>
      <w:sz w:val="28"/>
      <w:szCs w:val="20"/>
      <w:lang w:val="el-GR" w:eastAsia="el-GR"/>
    </w:rPr>
  </w:style>
  <w:style w:type="numbering" w:customStyle="1" w:styleId="35">
    <w:name w:val="Χωρίς λίστα3"/>
    <w:next w:val="a4"/>
    <w:uiPriority w:val="99"/>
    <w:semiHidden/>
    <w:unhideWhenUsed/>
    <w:rsid w:val="00127CF9"/>
  </w:style>
  <w:style w:type="paragraph" w:customStyle="1" w:styleId="14">
    <w:name w:val="Βασικό1"/>
    <w:basedOn w:val="a1"/>
    <w:rsid w:val="00127CF9"/>
    <w:pPr>
      <w:suppressAutoHyphens w:val="0"/>
      <w:spacing w:before="100" w:beforeAutospacing="1" w:after="100" w:afterAutospacing="1" w:line="240" w:lineRule="auto"/>
      <w:jc w:val="left"/>
    </w:pPr>
    <w:rPr>
      <w:rFonts w:ascii="Times New Roman" w:hAnsi="Times New Roman"/>
      <w:sz w:val="24"/>
      <w:lang w:val="el-GR" w:eastAsia="el-GR"/>
    </w:rPr>
  </w:style>
  <w:style w:type="table" w:customStyle="1" w:styleId="36">
    <w:name w:val="Πλέγμα πίνακα3"/>
    <w:basedOn w:val="a3"/>
    <w:next w:val="af2"/>
    <w:rsid w:val="00127CF9"/>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1"/>
    <w:rsid w:val="00127CF9"/>
    <w:pPr>
      <w:pBdr>
        <w:left w:val="single" w:sz="8" w:space="0" w:color="auto"/>
        <w:bottom w:val="single" w:sz="8" w:space="0" w:color="auto"/>
      </w:pBdr>
      <w:shd w:val="clear" w:color="000000" w:fill="538DD5"/>
      <w:suppressAutoHyphens w:val="0"/>
      <w:spacing w:before="100" w:beforeAutospacing="1" w:after="100" w:afterAutospacing="1" w:line="240" w:lineRule="auto"/>
      <w:jc w:val="left"/>
      <w:textAlignment w:val="center"/>
    </w:pPr>
    <w:rPr>
      <w:rFonts w:ascii="Times New Roman" w:hAnsi="Times New Roman"/>
      <w:b/>
      <w:bCs/>
      <w:color w:val="FFFFFF"/>
      <w:sz w:val="16"/>
      <w:szCs w:val="16"/>
      <w:lang w:val="el-GR" w:eastAsia="el-GR"/>
    </w:rPr>
  </w:style>
  <w:style w:type="paragraph" w:customStyle="1" w:styleId="xl64">
    <w:name w:val="xl64"/>
    <w:basedOn w:val="a1"/>
    <w:rsid w:val="00127CF9"/>
    <w:pPr>
      <w:pBdr>
        <w:left w:val="single" w:sz="8" w:space="0" w:color="auto"/>
        <w:bottom w:val="single" w:sz="8" w:space="0" w:color="auto"/>
      </w:pBdr>
      <w:shd w:val="clear" w:color="000000" w:fill="538DD5"/>
      <w:suppressAutoHyphens w:val="0"/>
      <w:spacing w:before="100" w:beforeAutospacing="1" w:after="100" w:afterAutospacing="1" w:line="240" w:lineRule="auto"/>
      <w:jc w:val="center"/>
      <w:textAlignment w:val="center"/>
    </w:pPr>
    <w:rPr>
      <w:rFonts w:ascii="Times New Roman" w:hAnsi="Times New Roman"/>
      <w:b/>
      <w:bCs/>
      <w:color w:val="FFFFFF"/>
      <w:sz w:val="16"/>
      <w:szCs w:val="16"/>
      <w:lang w:val="el-GR" w:eastAsia="el-GR"/>
    </w:rPr>
  </w:style>
  <w:style w:type="paragraph" w:customStyle="1" w:styleId="xl65">
    <w:name w:val="xl65"/>
    <w:basedOn w:val="a1"/>
    <w:rsid w:val="00127CF9"/>
    <w:pPr>
      <w:pBdr>
        <w:left w:val="single" w:sz="8" w:space="0" w:color="auto"/>
        <w:bottom w:val="single" w:sz="8" w:space="0" w:color="auto"/>
        <w:right w:val="single" w:sz="8" w:space="0" w:color="auto"/>
      </w:pBdr>
      <w:shd w:val="clear" w:color="000000" w:fill="538DD5"/>
      <w:suppressAutoHyphens w:val="0"/>
      <w:spacing w:before="100" w:beforeAutospacing="1" w:after="100" w:afterAutospacing="1" w:line="240" w:lineRule="auto"/>
      <w:jc w:val="left"/>
      <w:textAlignment w:val="center"/>
    </w:pPr>
    <w:rPr>
      <w:rFonts w:ascii="Times New Roman" w:hAnsi="Times New Roman"/>
      <w:b/>
      <w:bCs/>
      <w:color w:val="FFFFFF"/>
      <w:sz w:val="16"/>
      <w:szCs w:val="16"/>
      <w:lang w:val="el-GR" w:eastAsia="el-GR"/>
    </w:rPr>
  </w:style>
  <w:style w:type="paragraph" w:styleId="afc">
    <w:name w:val="Revision"/>
    <w:hidden/>
    <w:uiPriority w:val="99"/>
    <w:semiHidden/>
    <w:rsid w:val="00127CF9"/>
    <w:pPr>
      <w:spacing w:after="0" w:line="240" w:lineRule="auto"/>
    </w:pPr>
    <w:rPr>
      <w:rFonts w:ascii="Calibri" w:eastAsia="Times New Roman" w:hAnsi="Calibri" w:cs="Times New Roman"/>
      <w:sz w:val="20"/>
      <w:szCs w:val="24"/>
      <w:lang w:val="en-GB" w:eastAsia="ar-SA"/>
    </w:rPr>
  </w:style>
  <w:style w:type="table" w:customStyle="1" w:styleId="MediumShading1-Accent51">
    <w:name w:val="Medium Shading 1 - Accent 51"/>
    <w:basedOn w:val="a3"/>
    <w:next w:val="1-5"/>
    <w:uiPriority w:val="63"/>
    <w:rsid w:val="00127CF9"/>
    <w:pPr>
      <w:spacing w:after="0" w:line="240" w:lineRule="auto"/>
    </w:pPr>
    <w:rPr>
      <w:rFonts w:ascii="Calibri" w:eastAsia="Calibri" w:hAnsi="Calibri" w:cs="Times New Roman"/>
      <w:lang w:eastAsia="el-G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5">
    <w:name w:val="Medium Shading 1 Accent 5"/>
    <w:basedOn w:val="a3"/>
    <w:uiPriority w:val="63"/>
    <w:unhideWhenUsed/>
    <w:rsid w:val="00127CF9"/>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apple-converted-space">
    <w:name w:val="apple-converted-space"/>
    <w:rsid w:val="00127CF9"/>
  </w:style>
  <w:style w:type="paragraph" w:customStyle="1" w:styleId="H2proskl">
    <w:name w:val="H.2 proskl."/>
    <w:basedOn w:val="20"/>
    <w:qFormat/>
    <w:rsid w:val="00127CF9"/>
    <w:pPr>
      <w:numPr>
        <w:numId w:val="11"/>
      </w:numPr>
      <w:tabs>
        <w:tab w:val="clear" w:pos="0"/>
      </w:tabs>
      <w:spacing w:before="120" w:after="0" w:line="276" w:lineRule="auto"/>
    </w:pPr>
    <w:rPr>
      <w:rFonts w:ascii="Verdana" w:hAnsi="Verdana"/>
      <w:sz w:val="18"/>
      <w:szCs w:val="18"/>
    </w:rPr>
  </w:style>
  <w:style w:type="character" w:customStyle="1" w:styleId="FontStyle174">
    <w:name w:val="Font Style174"/>
    <w:basedOn w:val="a2"/>
    <w:uiPriority w:val="99"/>
    <w:rsid w:val="00127CF9"/>
    <w:rPr>
      <w:rFonts w:ascii="Times New Roman" w:hAnsi="Times New Roman" w:cs="Times New Roman"/>
      <w:sz w:val="14"/>
      <w:szCs w:val="14"/>
    </w:rPr>
  </w:style>
  <w:style w:type="paragraph" w:customStyle="1" w:styleId="Default">
    <w:name w:val="Default"/>
    <w:rsid w:val="00127CF9"/>
    <w:pPr>
      <w:autoSpaceDE w:val="0"/>
      <w:autoSpaceDN w:val="0"/>
      <w:adjustRightInd w:val="0"/>
      <w:spacing w:after="0" w:line="240" w:lineRule="auto"/>
    </w:pPr>
    <w:rPr>
      <w:rFonts w:ascii="Tahoma" w:eastAsia="Times New Roman" w:hAnsi="Tahoma" w:cs="Tahoma"/>
      <w:color w:val="000000"/>
      <w:sz w:val="24"/>
      <w:szCs w:val="24"/>
      <w:lang w:eastAsia="el-GR"/>
    </w:rPr>
  </w:style>
  <w:style w:type="paragraph" w:customStyle="1" w:styleId="Heading1prosklisi">
    <w:name w:val="Heading 1 prosklisi"/>
    <w:basedOn w:val="1"/>
    <w:qFormat/>
    <w:rsid w:val="00127CF9"/>
    <w:pPr>
      <w:keepLines w:val="0"/>
      <w:numPr>
        <w:numId w:val="12"/>
      </w:numPr>
      <w:tabs>
        <w:tab w:val="left" w:pos="709"/>
      </w:tabs>
      <w:spacing w:before="240" w:after="60" w:line="276" w:lineRule="auto"/>
      <w:jc w:val="left"/>
    </w:pPr>
    <w:rPr>
      <w:rFonts w:ascii="Verdana" w:eastAsia="Times New Roman" w:hAnsi="Verdana" w:cs="Times New Roman"/>
      <w:caps/>
      <w:kern w:val="24"/>
      <w:sz w:val="18"/>
      <w:szCs w:val="18"/>
    </w:rPr>
  </w:style>
  <w:style w:type="paragraph" w:customStyle="1" w:styleId="H1prosklisi">
    <w:name w:val="H.1 prosklisi"/>
    <w:basedOn w:val="Heading1prosklisi"/>
    <w:qFormat/>
    <w:rsid w:val="00127CF9"/>
  </w:style>
  <w:style w:type="character" w:customStyle="1" w:styleId="Char11">
    <w:name w:val="Κεφαλίδα Char1"/>
    <w:aliases w:val="hd Char1"/>
    <w:basedOn w:val="a2"/>
    <w:semiHidden/>
    <w:rsid w:val="00127CF9"/>
    <w:rPr>
      <w:rFonts w:ascii="Calibri" w:hAnsi="Calibri"/>
      <w:szCs w:val="24"/>
      <w:lang w:val="en-GB" w:eastAsia="ar-SA"/>
    </w:rPr>
  </w:style>
  <w:style w:type="character" w:customStyle="1" w:styleId="Char12">
    <w:name w:val="Υποσέλιδο Char1"/>
    <w:aliases w:val="ft Char1"/>
    <w:basedOn w:val="a2"/>
    <w:semiHidden/>
    <w:rsid w:val="00127CF9"/>
    <w:rPr>
      <w:rFonts w:ascii="Calibri" w:hAnsi="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5010</Words>
  <Characters>27054</Characters>
  <Application>Microsoft Office Word</Application>
  <DocSecurity>0</DocSecurity>
  <Lines>225</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ΕΔΙΠΠΙΔΗ ΧΡΙΣΤΙΝΑ</dc:creator>
  <cp:lastModifiedBy>ΕΔΙΠΠΙΔΗ ΧΡΙΣΤΙΝΑ</cp:lastModifiedBy>
  <cp:revision>1</cp:revision>
  <dcterms:created xsi:type="dcterms:W3CDTF">2018-11-09T13:45:00Z</dcterms:created>
  <dcterms:modified xsi:type="dcterms:W3CDTF">2018-11-09T13:46:00Z</dcterms:modified>
</cp:coreProperties>
</file>